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F932" w14:textId="77777777" w:rsidR="00794E10" w:rsidRPr="001C0A71" w:rsidRDefault="00794E10" w:rsidP="00794E10">
      <w:pPr>
        <w:rPr>
          <w:rFonts w:ascii="ＭＳ ゴシック" w:eastAsia="ＭＳ ゴシック" w:hAnsi="ＭＳ ゴシック"/>
          <w:lang w:eastAsia="zh-CN"/>
        </w:rPr>
      </w:pPr>
      <w:r w:rsidRPr="001C0A71">
        <w:rPr>
          <w:rFonts w:ascii="ＭＳ ゴシック" w:eastAsia="ＭＳ ゴシック" w:hAnsi="ＭＳ ゴシック" w:hint="eastAsia"/>
          <w:lang w:eastAsia="zh-CN"/>
        </w:rPr>
        <w:t>様式</w:t>
      </w:r>
      <w:r w:rsidR="001C0A71" w:rsidRPr="001C0A71">
        <w:rPr>
          <w:rFonts w:ascii="ＭＳ ゴシック" w:eastAsia="ＭＳ ゴシック" w:hAnsi="ＭＳ ゴシック" w:hint="eastAsia"/>
        </w:rPr>
        <w:t>３</w:t>
      </w:r>
      <w:r w:rsidRPr="001C0A71">
        <w:rPr>
          <w:rFonts w:ascii="ＭＳ ゴシック" w:eastAsia="ＭＳ ゴシック" w:hAnsi="ＭＳ ゴシック" w:hint="eastAsia"/>
          <w:lang w:eastAsia="zh-CN"/>
        </w:rPr>
        <w:t>－１</w:t>
      </w:r>
      <w:r w:rsidR="00C3007B">
        <w:rPr>
          <w:rFonts w:ascii="ＭＳ ゴシック" w:eastAsia="ＭＳ ゴシック" w:hAnsi="ＭＳ ゴシック" w:hint="eastAsia"/>
        </w:rPr>
        <w:t>（Ｈ30.4.1以降用）</w:t>
      </w:r>
    </w:p>
    <w:p w14:paraId="1537F933" w14:textId="77777777" w:rsidR="001C0A71" w:rsidRDefault="001C0A71" w:rsidP="00794E10"/>
    <w:tbl>
      <w:tblPr>
        <w:tblW w:w="0" w:type="auto"/>
        <w:tblInd w:w="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549"/>
      </w:tblGrid>
      <w:tr w:rsidR="00794E10" w14:paraId="1537F936" w14:textId="77777777">
        <w:trPr>
          <w:trHeight w:val="560"/>
        </w:trPr>
        <w:tc>
          <w:tcPr>
            <w:tcW w:w="1575" w:type="dxa"/>
            <w:vAlign w:val="center"/>
          </w:tcPr>
          <w:p w14:paraId="1537F934" w14:textId="77777777" w:rsidR="00794E10" w:rsidRDefault="00794E10" w:rsidP="001C0A71">
            <w:r>
              <w:rPr>
                <w:rFonts w:hint="eastAsia"/>
                <w:kern w:val="0"/>
              </w:rPr>
              <w:t>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spacing w:val="35"/>
                <w:kern w:val="0"/>
              </w:rPr>
              <w:t>受付番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3549" w:type="dxa"/>
            <w:vAlign w:val="center"/>
          </w:tcPr>
          <w:p w14:paraId="1537F935" w14:textId="77777777" w:rsidR="00794E10" w:rsidRDefault="00794E10" w:rsidP="001C0A71">
            <w:pPr>
              <w:jc w:val="center"/>
              <w:rPr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第　　　　　　　　　号</w:t>
            </w:r>
          </w:p>
        </w:tc>
      </w:tr>
      <w:tr w:rsidR="00794E10" w14:paraId="1537F939" w14:textId="77777777">
        <w:trPr>
          <w:trHeight w:val="557"/>
        </w:trPr>
        <w:tc>
          <w:tcPr>
            <w:tcW w:w="1575" w:type="dxa"/>
            <w:vAlign w:val="center"/>
          </w:tcPr>
          <w:p w14:paraId="1537F937" w14:textId="77777777" w:rsidR="00794E10" w:rsidRDefault="00794E10" w:rsidP="001C0A71">
            <w:r>
              <w:rPr>
                <w:rFonts w:hint="eastAsia"/>
                <w:kern w:val="0"/>
              </w:rPr>
              <w:t>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受付年月日</w:t>
            </w:r>
          </w:p>
        </w:tc>
        <w:tc>
          <w:tcPr>
            <w:tcW w:w="3549" w:type="dxa"/>
            <w:vAlign w:val="center"/>
          </w:tcPr>
          <w:p w14:paraId="1537F938" w14:textId="77777777" w:rsidR="00794E10" w:rsidRDefault="001C0A71" w:rsidP="001C0A71">
            <w:pPr>
              <w:tabs>
                <w:tab w:val="left" w:pos="3351"/>
              </w:tabs>
              <w:ind w:right="91"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1537F93A" w14:textId="77777777" w:rsidR="00794E10" w:rsidRPr="00AB057F" w:rsidRDefault="00794E10" w:rsidP="001D4D66">
      <w:pPr>
        <w:spacing w:line="360" w:lineRule="auto"/>
        <w:rPr>
          <w:spacing w:val="25"/>
          <w:kern w:val="0"/>
          <w:sz w:val="32"/>
        </w:rPr>
      </w:pPr>
    </w:p>
    <w:p w14:paraId="1537F93B" w14:textId="77777777" w:rsidR="001C0A71" w:rsidRPr="001E1A3E" w:rsidRDefault="00794E10" w:rsidP="00C3007B">
      <w:pPr>
        <w:jc w:val="center"/>
        <w:outlineLvl w:val="0"/>
        <w:rPr>
          <w:rFonts w:ascii="ＭＳ ゴシック" w:eastAsia="ＭＳ ゴシック" w:hAnsi="ＭＳ ゴシック"/>
          <w:spacing w:val="25"/>
          <w:kern w:val="0"/>
          <w:sz w:val="32"/>
        </w:rPr>
      </w:pPr>
      <w:r w:rsidRPr="001E1A3E">
        <w:rPr>
          <w:rFonts w:ascii="ＭＳ ゴシック" w:eastAsia="ＭＳ ゴシック" w:hAnsi="ＭＳ ゴシック" w:hint="eastAsia"/>
          <w:spacing w:val="25"/>
          <w:kern w:val="0"/>
          <w:sz w:val="32"/>
          <w:lang w:eastAsia="zh-TW"/>
        </w:rPr>
        <w:t>日本歯科審美学会</w:t>
      </w:r>
    </w:p>
    <w:p w14:paraId="1537F93C" w14:textId="77777777" w:rsidR="00794E10" w:rsidRDefault="001C0A71" w:rsidP="00C3007B">
      <w:pPr>
        <w:jc w:val="center"/>
        <w:outlineLvl w:val="0"/>
        <w:rPr>
          <w:rFonts w:ascii="ＭＳ ゴシック" w:eastAsia="ＭＳ ゴシック" w:hAnsi="ＭＳ ゴシック"/>
          <w:spacing w:val="7"/>
          <w:kern w:val="0"/>
          <w:sz w:val="32"/>
        </w:rPr>
      </w:pPr>
      <w:r w:rsidRPr="001E1A3E">
        <w:rPr>
          <w:rFonts w:ascii="ＭＳ ゴシック" w:eastAsia="ＭＳ ゴシック" w:hAnsi="ＭＳ ゴシック" w:hint="eastAsia"/>
          <w:spacing w:val="25"/>
          <w:kern w:val="0"/>
          <w:sz w:val="32"/>
        </w:rPr>
        <w:t>ホワイトニングコーディネーター</w:t>
      </w:r>
      <w:r w:rsidR="00794E10" w:rsidRPr="001E1A3E">
        <w:rPr>
          <w:rFonts w:ascii="ＭＳ ゴシック" w:eastAsia="ＭＳ ゴシック" w:hAnsi="ＭＳ ゴシック" w:hint="eastAsia"/>
          <w:spacing w:val="25"/>
          <w:kern w:val="0"/>
          <w:sz w:val="32"/>
          <w:lang w:eastAsia="zh-TW"/>
        </w:rPr>
        <w:t>更新申請</w:t>
      </w:r>
      <w:r w:rsidR="00794E10" w:rsidRPr="001E1A3E">
        <w:rPr>
          <w:rFonts w:ascii="ＭＳ ゴシック" w:eastAsia="ＭＳ ゴシック" w:hAnsi="ＭＳ ゴシック" w:hint="eastAsia"/>
          <w:spacing w:val="7"/>
          <w:kern w:val="0"/>
          <w:sz w:val="32"/>
          <w:lang w:eastAsia="zh-TW"/>
        </w:rPr>
        <w:t>書</w:t>
      </w:r>
    </w:p>
    <w:p w14:paraId="1537F93D" w14:textId="77777777" w:rsidR="00C3007B" w:rsidRPr="001E1A3E" w:rsidRDefault="00C3007B" w:rsidP="00C3007B">
      <w:pPr>
        <w:jc w:val="center"/>
        <w:outlineLvl w:val="0"/>
        <w:rPr>
          <w:rFonts w:ascii="ＭＳ ゴシック" w:eastAsia="ＭＳ ゴシック" w:hAnsi="ＭＳ ゴシック"/>
          <w:kern w:val="0"/>
          <w:sz w:val="32"/>
        </w:rPr>
      </w:pPr>
    </w:p>
    <w:p w14:paraId="1537F93E" w14:textId="77777777" w:rsidR="00794E10" w:rsidRDefault="00794E10" w:rsidP="00794E10">
      <w:pPr>
        <w:wordWrap w:val="0"/>
        <w:spacing w:line="480" w:lineRule="auto"/>
        <w:jc w:val="right"/>
        <w:rPr>
          <w:kern w:val="0"/>
        </w:rPr>
      </w:pPr>
      <w:r>
        <w:rPr>
          <w:rFonts w:hint="eastAsia"/>
          <w:kern w:val="0"/>
        </w:rPr>
        <w:t xml:space="preserve">　　年　　</w:t>
      </w:r>
      <w:r w:rsidR="001C0A7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月　</w:t>
      </w:r>
      <w:r w:rsidR="001C0A7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日</w:t>
      </w:r>
    </w:p>
    <w:p w14:paraId="1537F93F" w14:textId="77777777" w:rsidR="0095296C" w:rsidRDefault="0095296C" w:rsidP="0095296C">
      <w:pPr>
        <w:snapToGrid w:val="0"/>
        <w:spacing w:line="240" w:lineRule="atLeast"/>
        <w:outlineLvl w:val="0"/>
        <w:rPr>
          <w:kern w:val="0"/>
          <w:sz w:val="28"/>
        </w:rPr>
      </w:pPr>
      <w:r>
        <w:rPr>
          <w:rFonts w:hint="eastAsia"/>
          <w:kern w:val="0"/>
          <w:sz w:val="28"/>
        </w:rPr>
        <w:t>一般社団法人</w:t>
      </w:r>
    </w:p>
    <w:p w14:paraId="1537F940" w14:textId="77777777" w:rsidR="00794E10" w:rsidRDefault="00794E10" w:rsidP="0095296C">
      <w:pPr>
        <w:snapToGrid w:val="0"/>
        <w:spacing w:line="240" w:lineRule="atLeast"/>
        <w:outlineLvl w:val="0"/>
        <w:rPr>
          <w:kern w:val="0"/>
          <w:sz w:val="28"/>
          <w:lang w:eastAsia="zh-CN"/>
        </w:rPr>
      </w:pPr>
      <w:r>
        <w:rPr>
          <w:rFonts w:hint="eastAsia"/>
          <w:kern w:val="0"/>
          <w:sz w:val="28"/>
          <w:lang w:eastAsia="zh-CN"/>
        </w:rPr>
        <w:t>日本歯科審美学会</w:t>
      </w:r>
      <w:r w:rsidR="0095296C">
        <w:rPr>
          <w:rFonts w:hint="eastAsia"/>
          <w:kern w:val="0"/>
          <w:sz w:val="28"/>
        </w:rPr>
        <w:t>理事長</w:t>
      </w:r>
      <w:r>
        <w:rPr>
          <w:rFonts w:hint="eastAsia"/>
          <w:kern w:val="0"/>
          <w:sz w:val="28"/>
          <w:lang w:eastAsia="zh-CN"/>
        </w:rPr>
        <w:t xml:space="preserve">　殿</w:t>
      </w:r>
    </w:p>
    <w:p w14:paraId="1537F941" w14:textId="77777777" w:rsidR="00794E10" w:rsidRDefault="00794E10" w:rsidP="001C0A71">
      <w:pPr>
        <w:wordWrap w:val="0"/>
        <w:spacing w:line="480" w:lineRule="auto"/>
        <w:jc w:val="righ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lang w:eastAsia="zh-CN"/>
        </w:rPr>
        <w:t xml:space="preserve">                                      </w:t>
      </w:r>
      <w:r w:rsidR="00C177D1">
        <w:rPr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E10">
              <w:rPr>
                <w:rFonts w:ascii="ＭＳ 明朝" w:hAnsi="ＭＳ 明朝" w:hint="eastAsia"/>
                <w:kern w:val="0"/>
                <w:sz w:val="12"/>
                <w:u w:val="single"/>
              </w:rPr>
              <w:t>（フリ</w:t>
            </w:r>
          </w:rt>
          <w:rubyBase>
            <w:r w:rsidR="00794E10">
              <w:rPr>
                <w:rFonts w:hint="eastAsia"/>
                <w:kern w:val="0"/>
                <w:sz w:val="24"/>
                <w:u w:val="single"/>
              </w:rPr>
              <w:t>氏</w:t>
            </w:r>
          </w:rubyBase>
        </w:ruby>
      </w:r>
      <w:r>
        <w:rPr>
          <w:rFonts w:hint="eastAsia"/>
          <w:kern w:val="0"/>
          <w:sz w:val="24"/>
          <w:u w:val="single"/>
        </w:rPr>
        <w:t xml:space="preserve">　</w:t>
      </w:r>
      <w:r w:rsidR="00C177D1">
        <w:rPr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E10">
              <w:rPr>
                <w:rFonts w:ascii="ＭＳ 明朝" w:hAnsi="ＭＳ 明朝" w:hint="eastAsia"/>
                <w:kern w:val="0"/>
                <w:sz w:val="12"/>
                <w:u w:val="single"/>
              </w:rPr>
              <w:t>ガナ）</w:t>
            </w:r>
          </w:rt>
          <w:rubyBase>
            <w:r w:rsidR="00794E10">
              <w:rPr>
                <w:rFonts w:hint="eastAsia"/>
                <w:kern w:val="0"/>
                <w:sz w:val="24"/>
                <w:u w:val="single"/>
              </w:rPr>
              <w:t>名</w:t>
            </w:r>
          </w:rubyBase>
        </w:ruby>
      </w:r>
      <w:r>
        <w:rPr>
          <w:rFonts w:hint="eastAsia"/>
          <w:kern w:val="0"/>
          <w:sz w:val="24"/>
          <w:u w:val="single"/>
        </w:rPr>
        <w:t xml:space="preserve">　　　　　　　　　　　　　</w:t>
      </w:r>
      <w:r w:rsidR="00C3007B">
        <w:rPr>
          <w:rFonts w:hint="eastAsia"/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  <w:u w:val="single"/>
        </w:rPr>
        <w:t xml:space="preserve">　　　印</w:t>
      </w:r>
    </w:p>
    <w:p w14:paraId="1537F942" w14:textId="77777777" w:rsidR="00C3007B" w:rsidRDefault="00C3007B" w:rsidP="00C3007B">
      <w:pPr>
        <w:wordWrap w:val="0"/>
        <w:spacing w:line="480" w:lineRule="auto"/>
        <w:jc w:val="righ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会員番号（※１）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　　</w:t>
      </w:r>
      <w:r>
        <w:rPr>
          <w:rFonts w:hint="eastAsia"/>
          <w:kern w:val="0"/>
          <w:sz w:val="24"/>
          <w:u w:val="single"/>
        </w:rPr>
        <w:t xml:space="preserve"> </w:t>
      </w:r>
    </w:p>
    <w:p w14:paraId="1537F943" w14:textId="77777777" w:rsidR="00794E10" w:rsidRDefault="00794E10" w:rsidP="001C0A71">
      <w:pPr>
        <w:wordWrap w:val="0"/>
        <w:spacing w:line="480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</w:t>
      </w:r>
      <w:r w:rsidR="001C0A71">
        <w:rPr>
          <w:rFonts w:hint="eastAsia"/>
          <w:kern w:val="0"/>
          <w:sz w:val="24"/>
          <w:u w:val="single"/>
        </w:rPr>
        <w:t>ﾎﾜｲﾄﾆﾝｸﾞｺｰﾃﾞｨﾈｰﾀｰ登録</w:t>
      </w:r>
      <w:r>
        <w:rPr>
          <w:rFonts w:hint="eastAsia"/>
          <w:kern w:val="0"/>
          <w:sz w:val="24"/>
          <w:u w:val="single"/>
        </w:rPr>
        <w:t xml:space="preserve">番号　　　　　　　　　　</w:t>
      </w:r>
    </w:p>
    <w:p w14:paraId="1537F944" w14:textId="16C59D5C" w:rsidR="00794E10" w:rsidRDefault="001C0A71" w:rsidP="001C0A71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B1428F">
        <w:rPr>
          <w:rFonts w:hint="eastAsia"/>
          <w:sz w:val="24"/>
          <w:u w:val="single"/>
        </w:rPr>
        <w:t xml:space="preserve">認定年月日（※２）　　　　</w:t>
      </w:r>
      <w:r w:rsidR="00794E10">
        <w:rPr>
          <w:rFonts w:hint="eastAsia"/>
          <w:sz w:val="24"/>
          <w:u w:val="single"/>
        </w:rPr>
        <w:t xml:space="preserve">　</w:t>
      </w:r>
      <w:r w:rsidR="00794E10">
        <w:rPr>
          <w:rFonts w:hint="eastAsia"/>
          <w:sz w:val="24"/>
          <w:u w:val="single"/>
        </w:rPr>
        <w:t xml:space="preserve"> </w:t>
      </w:r>
      <w:r w:rsidR="00794E10">
        <w:rPr>
          <w:rFonts w:hint="eastAsia"/>
          <w:sz w:val="24"/>
          <w:u w:val="single"/>
        </w:rPr>
        <w:t xml:space="preserve">年　</w:t>
      </w:r>
      <w:r w:rsidR="00794E10">
        <w:rPr>
          <w:rFonts w:hint="eastAsia"/>
          <w:sz w:val="24"/>
          <w:u w:val="single"/>
        </w:rPr>
        <w:t xml:space="preserve"> </w:t>
      </w:r>
      <w:r w:rsidR="00794E10">
        <w:rPr>
          <w:rFonts w:hint="eastAsia"/>
          <w:sz w:val="24"/>
          <w:u w:val="single"/>
        </w:rPr>
        <w:t xml:space="preserve">　月　</w:t>
      </w:r>
      <w:r w:rsidR="00794E10">
        <w:rPr>
          <w:rFonts w:hint="eastAsia"/>
          <w:sz w:val="24"/>
          <w:u w:val="single"/>
        </w:rPr>
        <w:t xml:space="preserve"> </w:t>
      </w:r>
      <w:r w:rsidR="00794E10">
        <w:rPr>
          <w:rFonts w:hint="eastAsia"/>
          <w:sz w:val="24"/>
          <w:u w:val="single"/>
        </w:rPr>
        <w:t xml:space="preserve">　日</w:t>
      </w:r>
    </w:p>
    <w:p w14:paraId="1537F946" w14:textId="77777777" w:rsidR="004E2345" w:rsidRDefault="004E2345" w:rsidP="001C0A71">
      <w:pPr>
        <w:spacing w:line="360" w:lineRule="auto"/>
      </w:pPr>
    </w:p>
    <w:p w14:paraId="1537F947" w14:textId="77777777" w:rsidR="00794E10" w:rsidRDefault="00794E10" w:rsidP="00794E10">
      <w:pPr>
        <w:spacing w:line="480" w:lineRule="auto"/>
        <w:ind w:firstLine="220"/>
        <w:rPr>
          <w:sz w:val="24"/>
        </w:rPr>
      </w:pPr>
      <w:r>
        <w:rPr>
          <w:rFonts w:hint="eastAsia"/>
          <w:sz w:val="24"/>
        </w:rPr>
        <w:t>日本歯科審美学会</w:t>
      </w:r>
      <w:r w:rsidR="001C0A71">
        <w:rPr>
          <w:rFonts w:hint="eastAsia"/>
          <w:sz w:val="24"/>
        </w:rPr>
        <w:t>ホワイトニングコーディネーター</w:t>
      </w:r>
      <w:r>
        <w:rPr>
          <w:rFonts w:hint="eastAsia"/>
          <w:sz w:val="24"/>
        </w:rPr>
        <w:t>制度にかかわる</w:t>
      </w:r>
      <w:r w:rsidR="001C0A71">
        <w:rPr>
          <w:rFonts w:hint="eastAsia"/>
          <w:sz w:val="24"/>
        </w:rPr>
        <w:t>ホワイトニングコーディネーター</w:t>
      </w:r>
      <w:r>
        <w:rPr>
          <w:rFonts w:hint="eastAsia"/>
          <w:sz w:val="24"/>
        </w:rPr>
        <w:t>の資格更新を受けたく、次の必要書類および更新申請料を添えて申請します。</w:t>
      </w:r>
    </w:p>
    <w:p w14:paraId="1537F948" w14:textId="77777777" w:rsidR="004E2345" w:rsidRDefault="004E2345" w:rsidP="00794E10">
      <w:pPr>
        <w:spacing w:line="480" w:lineRule="auto"/>
        <w:ind w:firstLine="220"/>
        <w:rPr>
          <w:sz w:val="24"/>
        </w:rPr>
      </w:pPr>
    </w:p>
    <w:p w14:paraId="1537F949" w14:textId="77777777" w:rsidR="00794E10" w:rsidRDefault="00794E10" w:rsidP="00794E10">
      <w:pPr>
        <w:spacing w:line="360" w:lineRule="auto"/>
        <w:rPr>
          <w:sz w:val="24"/>
        </w:rPr>
      </w:pPr>
      <w:r>
        <w:rPr>
          <w:rFonts w:hint="eastAsia"/>
          <w:sz w:val="24"/>
          <w:lang w:eastAsia="zh-TW"/>
        </w:rPr>
        <w:t>必要書類</w:t>
      </w:r>
    </w:p>
    <w:p w14:paraId="1537F94A" w14:textId="77777777" w:rsidR="00794E10" w:rsidRDefault="00794E10" w:rsidP="001C0A71">
      <w:pPr>
        <w:spacing w:line="360" w:lineRule="auto"/>
        <w:rPr>
          <w:sz w:val="16"/>
          <w:szCs w:val="16"/>
        </w:rPr>
      </w:pPr>
      <w:r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  <w:lang w:eastAsia="zh-TW"/>
        </w:rPr>
        <w:t>.</w:t>
      </w:r>
      <w:r>
        <w:rPr>
          <w:rFonts w:hint="eastAsia"/>
          <w:sz w:val="24"/>
          <w:lang w:eastAsia="zh-TW"/>
        </w:rPr>
        <w:t xml:space="preserve">　更新申請書</w:t>
      </w:r>
      <w:r>
        <w:rPr>
          <w:rFonts w:hint="eastAsia"/>
          <w:sz w:val="24"/>
          <w:lang w:eastAsia="zh-TW"/>
        </w:rPr>
        <w:t xml:space="preserve"> (</w:t>
      </w:r>
      <w:r>
        <w:rPr>
          <w:rFonts w:hint="eastAsia"/>
          <w:sz w:val="24"/>
          <w:lang w:eastAsia="zh-TW"/>
        </w:rPr>
        <w:t>様式</w:t>
      </w:r>
      <w:r w:rsidR="001C0A71">
        <w:rPr>
          <w:rFonts w:hint="eastAsia"/>
          <w:sz w:val="24"/>
        </w:rPr>
        <w:t>3-</w:t>
      </w:r>
      <w:r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  <w:lang w:eastAsia="zh-TW"/>
        </w:rPr>
        <w:t>)</w:t>
      </w:r>
      <w:r w:rsidR="001C0A71">
        <w:rPr>
          <w:rFonts w:hint="eastAsia"/>
          <w:sz w:val="24"/>
        </w:rPr>
        <w:t xml:space="preserve">　</w:t>
      </w:r>
      <w:r w:rsidR="001C0A71" w:rsidRPr="001C0A71">
        <w:rPr>
          <w:rFonts w:hint="eastAsia"/>
          <w:sz w:val="16"/>
          <w:szCs w:val="16"/>
        </w:rPr>
        <w:t>（本紙）</w:t>
      </w:r>
    </w:p>
    <w:p w14:paraId="1537F94B" w14:textId="77777777" w:rsidR="001C0A71" w:rsidRDefault="00C3007B" w:rsidP="001C0A71">
      <w:pPr>
        <w:numPr>
          <w:ilvl w:val="0"/>
          <w:numId w:val="8"/>
        </w:num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TW"/>
        </w:rPr>
        <w:t>学術大会等出席</w:t>
      </w:r>
      <w:r>
        <w:rPr>
          <w:rFonts w:hint="eastAsia"/>
          <w:sz w:val="24"/>
        </w:rPr>
        <w:t>申請書</w:t>
      </w:r>
      <w:r w:rsidR="001C0A71">
        <w:rPr>
          <w:rFonts w:hint="eastAsia"/>
          <w:sz w:val="24"/>
        </w:rPr>
        <w:t xml:space="preserve">　</w:t>
      </w:r>
      <w:r w:rsidR="00794E10">
        <w:rPr>
          <w:rFonts w:hint="eastAsia"/>
          <w:sz w:val="24"/>
          <w:lang w:eastAsia="zh-CN"/>
        </w:rPr>
        <w:t>(</w:t>
      </w:r>
      <w:r w:rsidR="00794E10">
        <w:rPr>
          <w:rFonts w:hint="eastAsia"/>
          <w:sz w:val="24"/>
          <w:lang w:eastAsia="zh-CN"/>
        </w:rPr>
        <w:t>様式</w:t>
      </w:r>
      <w:r w:rsidR="001C0A71">
        <w:rPr>
          <w:rFonts w:hint="eastAsia"/>
          <w:sz w:val="24"/>
        </w:rPr>
        <w:t>3-2</w:t>
      </w:r>
      <w:r w:rsidR="00794E10">
        <w:rPr>
          <w:rFonts w:hint="eastAsia"/>
          <w:sz w:val="24"/>
          <w:lang w:eastAsia="zh-CN"/>
        </w:rPr>
        <w:t>)</w:t>
      </w:r>
      <w:r w:rsidR="001C0A71">
        <w:rPr>
          <w:rFonts w:hint="eastAsia"/>
          <w:sz w:val="24"/>
        </w:rPr>
        <w:t xml:space="preserve">　</w:t>
      </w:r>
      <w:r>
        <w:rPr>
          <w:sz w:val="24"/>
          <w:lang w:eastAsia="zh-CN"/>
        </w:rPr>
        <w:t xml:space="preserve"> </w:t>
      </w:r>
    </w:p>
    <w:p w14:paraId="1537F94C" w14:textId="77777777" w:rsidR="00640C36" w:rsidRDefault="00640C36" w:rsidP="00640C36">
      <w:pPr>
        <w:spacing w:line="360" w:lineRule="auto"/>
        <w:rPr>
          <w:sz w:val="24"/>
        </w:rPr>
      </w:pPr>
      <w:r>
        <w:rPr>
          <w:rFonts w:hint="eastAsia"/>
          <w:sz w:val="24"/>
        </w:rPr>
        <w:t>３．</w:t>
      </w:r>
      <w:r w:rsidR="00794E10" w:rsidRPr="00640C36">
        <w:rPr>
          <w:rFonts w:hint="eastAsia"/>
          <w:sz w:val="24"/>
        </w:rPr>
        <w:t>更新手数料</w:t>
      </w:r>
      <w:r w:rsidR="00794E10" w:rsidRPr="00640C36">
        <w:rPr>
          <w:rFonts w:hint="eastAsia"/>
          <w:sz w:val="24"/>
        </w:rPr>
        <w:t>(</w:t>
      </w:r>
      <w:r w:rsidR="00C3007B" w:rsidRPr="00640C36">
        <w:rPr>
          <w:rFonts w:hint="eastAsia"/>
          <w:sz w:val="24"/>
        </w:rPr>
        <w:t>3</w:t>
      </w:r>
      <w:r w:rsidR="001C0A71" w:rsidRPr="00640C36">
        <w:rPr>
          <w:rFonts w:hint="eastAsia"/>
          <w:sz w:val="24"/>
        </w:rPr>
        <w:t>,000</w:t>
      </w:r>
      <w:r w:rsidR="00794E10" w:rsidRPr="00640C36">
        <w:rPr>
          <w:rFonts w:hint="eastAsia"/>
          <w:sz w:val="24"/>
        </w:rPr>
        <w:t>円</w:t>
      </w:r>
      <w:r w:rsidR="00794E10" w:rsidRPr="00640C36">
        <w:rPr>
          <w:rFonts w:hint="eastAsia"/>
          <w:sz w:val="24"/>
        </w:rPr>
        <w:t>)</w:t>
      </w:r>
      <w:r w:rsidR="00794E10" w:rsidRPr="00640C36">
        <w:rPr>
          <w:rFonts w:hint="eastAsia"/>
          <w:sz w:val="24"/>
        </w:rPr>
        <w:t>の振込み受領証コピー</w:t>
      </w:r>
      <w:r w:rsidR="00794E10">
        <w:rPr>
          <w:rFonts w:hint="eastAsia"/>
        </w:rPr>
        <w:t xml:space="preserve">　</w:t>
      </w:r>
      <w:r w:rsidR="00794E10" w:rsidRPr="00640C36">
        <w:rPr>
          <w:rFonts w:hint="eastAsia"/>
          <w:sz w:val="24"/>
        </w:rPr>
        <w:t>(</w:t>
      </w:r>
      <w:r w:rsidR="00794E10" w:rsidRPr="00640C36">
        <w:rPr>
          <w:rFonts w:hint="eastAsia"/>
          <w:sz w:val="24"/>
        </w:rPr>
        <w:t>様式</w:t>
      </w:r>
      <w:r w:rsidR="001C0A71" w:rsidRPr="00640C36">
        <w:rPr>
          <w:rFonts w:hint="eastAsia"/>
          <w:sz w:val="24"/>
        </w:rPr>
        <w:t>3-1</w:t>
      </w:r>
      <w:r w:rsidR="00794E10" w:rsidRPr="00640C36">
        <w:rPr>
          <w:rFonts w:hint="eastAsia"/>
          <w:sz w:val="24"/>
        </w:rPr>
        <w:t>の申請書の裏面に</w:t>
      </w:r>
      <w:r w:rsidR="00794E10" w:rsidRPr="00640C36">
        <w:rPr>
          <w:rFonts w:hint="eastAsia"/>
          <w:sz w:val="24"/>
          <w:u w:val="wave"/>
        </w:rPr>
        <w:t>糊付け</w:t>
      </w:r>
      <w:r w:rsidR="00794E10" w:rsidRPr="00640C36">
        <w:rPr>
          <w:rFonts w:hint="eastAsia"/>
          <w:sz w:val="24"/>
        </w:rPr>
        <w:t>すること</w:t>
      </w:r>
      <w:r w:rsidR="00794E10" w:rsidRPr="00640C36">
        <w:rPr>
          <w:rFonts w:hint="eastAsia"/>
          <w:sz w:val="24"/>
        </w:rPr>
        <w:t>)</w:t>
      </w:r>
    </w:p>
    <w:p w14:paraId="1537F94D" w14:textId="77777777" w:rsidR="00640C36" w:rsidRPr="00640C36" w:rsidRDefault="00640C36" w:rsidP="00640C36">
      <w:pPr>
        <w:spacing w:line="360" w:lineRule="auto"/>
        <w:rPr>
          <w:szCs w:val="21"/>
        </w:rPr>
      </w:pPr>
    </w:p>
    <w:p w14:paraId="1537F94E" w14:textId="7D331E61" w:rsidR="00794E10" w:rsidRDefault="00794E10" w:rsidP="00B1428F">
      <w:pPr>
        <w:ind w:left="630" w:hangingChars="300" w:hanging="630"/>
        <w:rPr>
          <w:szCs w:val="21"/>
        </w:rPr>
      </w:pPr>
      <w:r w:rsidRPr="00640C36">
        <w:rPr>
          <w:rFonts w:hint="eastAsia"/>
          <w:szCs w:val="21"/>
        </w:rPr>
        <w:t>※</w:t>
      </w:r>
      <w:r w:rsidR="00C3007B" w:rsidRPr="00640C36">
        <w:rPr>
          <w:rFonts w:hint="eastAsia"/>
          <w:szCs w:val="21"/>
        </w:rPr>
        <w:t>１　会員番号は入会時に送付させていただいております会員カード、または学会誌等送付の折の宛名ラベルに記載がございます。</w:t>
      </w:r>
    </w:p>
    <w:p w14:paraId="2D2160E8" w14:textId="77777777" w:rsidR="00B1428F" w:rsidRPr="00640C36" w:rsidRDefault="00B1428F" w:rsidP="00B1428F">
      <w:pPr>
        <w:ind w:left="630" w:hangingChars="300" w:hanging="630"/>
        <w:rPr>
          <w:rFonts w:hint="eastAsia"/>
          <w:szCs w:val="21"/>
        </w:rPr>
      </w:pPr>
    </w:p>
    <w:p w14:paraId="1537F94F" w14:textId="744F2A50" w:rsidR="00C3007B" w:rsidRDefault="00B1428F" w:rsidP="00640C36">
      <w:pPr>
        <w:ind w:left="496" w:hangingChars="236" w:hanging="496"/>
        <w:rPr>
          <w:szCs w:val="21"/>
        </w:rPr>
      </w:pPr>
      <w:r w:rsidRPr="00640C36">
        <w:rPr>
          <w:rFonts w:hint="eastAsia"/>
          <w:szCs w:val="21"/>
        </w:rPr>
        <w:t xml:space="preserve">※２　</w:t>
      </w:r>
      <w:r>
        <w:rPr>
          <w:rFonts w:hint="eastAsia"/>
          <w:szCs w:val="21"/>
        </w:rPr>
        <w:t>認定年月日は認定証記載の「認定年月日」をご記入ください。</w:t>
      </w:r>
    </w:p>
    <w:p w14:paraId="3D511AAE" w14:textId="77777777" w:rsidR="00B1428F" w:rsidRPr="00CB69DE" w:rsidRDefault="00B1428F" w:rsidP="00640C36">
      <w:pPr>
        <w:ind w:left="496" w:hangingChars="236" w:hanging="496"/>
        <w:rPr>
          <w:rFonts w:hint="eastAsia"/>
          <w:szCs w:val="21"/>
        </w:rPr>
      </w:pPr>
    </w:p>
    <w:p w14:paraId="1537F950" w14:textId="428AF4D9" w:rsidR="00C3007B" w:rsidRPr="00640C36" w:rsidRDefault="00C3007B" w:rsidP="00640C36">
      <w:pPr>
        <w:ind w:left="619" w:hangingChars="295" w:hanging="619"/>
        <w:rPr>
          <w:szCs w:val="21"/>
        </w:rPr>
      </w:pPr>
      <w:r w:rsidRPr="00640C36">
        <w:rPr>
          <w:rFonts w:hint="eastAsia"/>
          <w:szCs w:val="21"/>
        </w:rPr>
        <w:t>※</w:t>
      </w:r>
      <w:r w:rsidR="00B1428F">
        <w:rPr>
          <w:rFonts w:hint="eastAsia"/>
          <w:szCs w:val="21"/>
        </w:rPr>
        <w:t>３</w:t>
      </w:r>
      <w:r w:rsidRPr="00640C36">
        <w:rPr>
          <w:rFonts w:hint="eastAsia"/>
          <w:szCs w:val="21"/>
        </w:rPr>
        <w:t xml:space="preserve">　更新認定書は、本学会に登録されているご住所に送付致します。ご変更があるときは変更届のご提出をお願いします。変更届は</w:t>
      </w:r>
      <w:hyperlink r:id="rId10" w:history="1">
        <w:r w:rsidRPr="00640C36">
          <w:rPr>
            <w:rStyle w:val="ab"/>
            <w:szCs w:val="21"/>
            <w:u w:val="none"/>
          </w:rPr>
          <w:t>http://www.kokuhoken.or.jp/academic_society/change.shtml</w:t>
        </w:r>
      </w:hyperlink>
      <w:r w:rsidRPr="00640C36">
        <w:rPr>
          <w:rFonts w:hint="eastAsia"/>
          <w:szCs w:val="21"/>
        </w:rPr>
        <w:t>よりダウンロードしてください。</w:t>
      </w:r>
    </w:p>
    <w:p w14:paraId="1537F951" w14:textId="77777777" w:rsidR="001C0A71" w:rsidRDefault="001C0A71" w:rsidP="00640C36">
      <w:pPr>
        <w:jc w:val="right"/>
        <w:outlineLvl w:val="0"/>
      </w:pPr>
    </w:p>
    <w:p w14:paraId="1537F952" w14:textId="584FFD3D" w:rsidR="00794E10" w:rsidRDefault="0095296C" w:rsidP="001C0A71">
      <w:pPr>
        <w:spacing w:line="480" w:lineRule="auto"/>
        <w:jc w:val="right"/>
        <w:outlineLvl w:val="0"/>
        <w:rPr>
          <w:rFonts w:ascii="ＭＳ ゴシック" w:eastAsia="SimSun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794E10" w:rsidRPr="001C0A71">
        <w:rPr>
          <w:rFonts w:ascii="ＭＳ ゴシック" w:eastAsia="ＭＳ ゴシック" w:hAnsi="ＭＳ ゴシック" w:hint="eastAsia"/>
          <w:lang w:eastAsia="zh-CN"/>
        </w:rPr>
        <w:t>日本歯科審美学会</w:t>
      </w:r>
    </w:p>
    <w:p w14:paraId="0FB2DF6F" w14:textId="783030DB" w:rsidR="00CB69DE" w:rsidRPr="00CB69DE" w:rsidRDefault="00CB69DE" w:rsidP="001C0A71">
      <w:pPr>
        <w:spacing w:line="480" w:lineRule="auto"/>
        <w:jc w:val="right"/>
        <w:outlineLvl w:val="0"/>
        <w:rPr>
          <w:rFonts w:ascii="ＭＳ ゴシック" w:eastAsia="SimSun" w:hAnsi="ＭＳ ゴシック" w:hint="eastAsia"/>
          <w:lang w:eastAsia="zh-CN"/>
        </w:rPr>
      </w:pPr>
      <w:r>
        <w:rPr>
          <w:rFonts w:asciiTheme="minorEastAsia" w:eastAsiaTheme="minorEastAsia" w:hAnsiTheme="minorEastAsia" w:hint="eastAsia"/>
        </w:rPr>
        <w:t>2</w:t>
      </w:r>
    </w:p>
    <w:sectPr w:rsidR="00CB69DE" w:rsidRPr="00CB69DE" w:rsidSect="00F0050C">
      <w:pgSz w:w="11906" w:h="16838" w:code="9"/>
      <w:pgMar w:top="737" w:right="851" w:bottom="737" w:left="851" w:header="851" w:footer="992" w:gutter="0"/>
      <w:cols w:space="425"/>
      <w:docGrid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F955" w14:textId="77777777" w:rsidR="00D36CDF" w:rsidRDefault="00D36CDF" w:rsidP="00C3007B">
      <w:r>
        <w:separator/>
      </w:r>
    </w:p>
  </w:endnote>
  <w:endnote w:type="continuationSeparator" w:id="0">
    <w:p w14:paraId="1537F956" w14:textId="77777777" w:rsidR="00D36CDF" w:rsidRDefault="00D36CDF" w:rsidP="00C3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F953" w14:textId="77777777" w:rsidR="00D36CDF" w:rsidRDefault="00D36CDF" w:rsidP="00C3007B">
      <w:r>
        <w:separator/>
      </w:r>
    </w:p>
  </w:footnote>
  <w:footnote w:type="continuationSeparator" w:id="0">
    <w:p w14:paraId="1537F954" w14:textId="77777777" w:rsidR="00D36CDF" w:rsidRDefault="00D36CDF" w:rsidP="00C3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3"/>
      <w:numFmt w:val="decimalFullWidth"/>
      <w:lvlText w:val="%1."/>
      <w:lvlJc w:val="left"/>
      <w:pPr>
        <w:tabs>
          <w:tab w:val="num" w:pos="500"/>
        </w:tabs>
        <w:ind w:left="500" w:hanging="50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decimalFullWidth"/>
      <w:lvlText w:val="%1."/>
      <w:lvlJc w:val="left"/>
      <w:pPr>
        <w:tabs>
          <w:tab w:val="num" w:pos="500"/>
        </w:tabs>
        <w:ind w:left="500" w:hanging="50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hint="eastAsia"/>
        <w:sz w:val="28"/>
      </w:rPr>
    </w:lvl>
  </w:abstractNum>
  <w:abstractNum w:abstractNumId="3" w15:restartNumberingAfterBreak="0">
    <w:nsid w:val="00000005"/>
    <w:multiLevelType w:val="multilevel"/>
    <w:tmpl w:val="876E079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multilevel"/>
    <w:tmpl w:val="876E079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7"/>
    <w:multiLevelType w:val="singleLevel"/>
    <w:tmpl w:val="00000000"/>
    <w:lvl w:ilvl="0">
      <w:numFmt w:val="bullet"/>
      <w:lvlText w:val="□"/>
      <w:lvlJc w:val="left"/>
      <w:pPr>
        <w:tabs>
          <w:tab w:val="num" w:pos="440"/>
        </w:tabs>
        <w:ind w:left="440" w:hanging="440"/>
      </w:pPr>
      <w:rPr>
        <w:rFonts w:ascii="ＭＳ ゴシック" w:hint="eastAsia"/>
      </w:rPr>
    </w:lvl>
  </w:abstractNum>
  <w:abstractNum w:abstractNumId="6" w15:restartNumberingAfterBreak="0">
    <w:nsid w:val="0000001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00000012"/>
    <w:multiLevelType w:val="singleLevel"/>
    <w:tmpl w:val="00000000"/>
    <w:lvl w:ilvl="0">
      <w:numFmt w:val="bullet"/>
      <w:lvlText w:val="□"/>
      <w:lvlJc w:val="left"/>
      <w:pPr>
        <w:tabs>
          <w:tab w:val="num" w:pos="440"/>
        </w:tabs>
        <w:ind w:left="440" w:hanging="440"/>
      </w:pPr>
      <w:rPr>
        <w:rFonts w:ascii="ＭＳ ゴシック" w:hint="eastAsia"/>
      </w:rPr>
    </w:lvl>
  </w:abstractNum>
  <w:abstractNum w:abstractNumId="8" w15:restartNumberingAfterBreak="0">
    <w:nsid w:val="07903FB0"/>
    <w:multiLevelType w:val="hybridMultilevel"/>
    <w:tmpl w:val="C3CAA40E"/>
    <w:lvl w:ilvl="0" w:tplc="FCF25C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489B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58AB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D603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B8E9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645C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B422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36A8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12A4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DA230B9"/>
    <w:multiLevelType w:val="singleLevel"/>
    <w:tmpl w:val="E7C03838"/>
    <w:lvl w:ilvl="0">
      <w:numFmt w:val="bullet"/>
      <w:lvlText w:val="＊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7DA3A28"/>
    <w:multiLevelType w:val="hybridMultilevel"/>
    <w:tmpl w:val="5E101F76"/>
    <w:lvl w:ilvl="0" w:tplc="DA7C75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C3C86A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8AD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6C4A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4E44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4E3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D8CE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6A78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3E74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654989"/>
    <w:multiLevelType w:val="multilevel"/>
    <w:tmpl w:val="5E101F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22801"/>
    <w:multiLevelType w:val="hybridMultilevel"/>
    <w:tmpl w:val="CE6CAEFE"/>
    <w:lvl w:ilvl="0" w:tplc="C5C215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59E0C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9A10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DAF3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DEF1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F442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4A35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CCB8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3E3A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F66C38"/>
    <w:multiLevelType w:val="hybridMultilevel"/>
    <w:tmpl w:val="0F72ED7C"/>
    <w:lvl w:ilvl="0" w:tplc="F56264B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344267"/>
    <w:multiLevelType w:val="hybridMultilevel"/>
    <w:tmpl w:val="876E0792"/>
    <w:lvl w:ilvl="0" w:tplc="1CE626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64D4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7882A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492D7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2E0D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E652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A846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3A88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32BD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  <w:num w:numId="16">
    <w:abstractNumId w:val="11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FE"/>
    <w:rsid w:val="00064DF6"/>
    <w:rsid w:val="000656A1"/>
    <w:rsid w:val="0009794B"/>
    <w:rsid w:val="000A5365"/>
    <w:rsid w:val="000B05B2"/>
    <w:rsid w:val="00117261"/>
    <w:rsid w:val="0014110D"/>
    <w:rsid w:val="00144C84"/>
    <w:rsid w:val="00172FDA"/>
    <w:rsid w:val="001B70CD"/>
    <w:rsid w:val="001C0A71"/>
    <w:rsid w:val="001D4D66"/>
    <w:rsid w:val="001E1A3E"/>
    <w:rsid w:val="00261070"/>
    <w:rsid w:val="003658B2"/>
    <w:rsid w:val="0038718E"/>
    <w:rsid w:val="00397A17"/>
    <w:rsid w:val="003E26E4"/>
    <w:rsid w:val="004551BA"/>
    <w:rsid w:val="004E2345"/>
    <w:rsid w:val="00516C9B"/>
    <w:rsid w:val="00640C36"/>
    <w:rsid w:val="00656609"/>
    <w:rsid w:val="00686ECC"/>
    <w:rsid w:val="006921BE"/>
    <w:rsid w:val="00744DF2"/>
    <w:rsid w:val="00794E10"/>
    <w:rsid w:val="007F47EF"/>
    <w:rsid w:val="0083502E"/>
    <w:rsid w:val="00870A6F"/>
    <w:rsid w:val="00873F44"/>
    <w:rsid w:val="009268B3"/>
    <w:rsid w:val="0095296C"/>
    <w:rsid w:val="00966A38"/>
    <w:rsid w:val="00A20DB7"/>
    <w:rsid w:val="00A47C9C"/>
    <w:rsid w:val="00A84F6F"/>
    <w:rsid w:val="00AB057F"/>
    <w:rsid w:val="00AB6357"/>
    <w:rsid w:val="00B1428F"/>
    <w:rsid w:val="00B50969"/>
    <w:rsid w:val="00B946A6"/>
    <w:rsid w:val="00BA38FE"/>
    <w:rsid w:val="00BC2E77"/>
    <w:rsid w:val="00C177D1"/>
    <w:rsid w:val="00C3007B"/>
    <w:rsid w:val="00CB69DE"/>
    <w:rsid w:val="00D20C38"/>
    <w:rsid w:val="00D322B0"/>
    <w:rsid w:val="00D36CDF"/>
    <w:rsid w:val="00DC29A0"/>
    <w:rsid w:val="00E1259E"/>
    <w:rsid w:val="00E37C76"/>
    <w:rsid w:val="00ED05FA"/>
    <w:rsid w:val="00F0050C"/>
    <w:rsid w:val="00F7627E"/>
    <w:rsid w:val="00FA64BA"/>
    <w:rsid w:val="00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37F932"/>
  <w15:docId w15:val="{A55D7C4F-73C0-40CD-B523-3703EEC3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7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77D1"/>
    <w:pPr>
      <w:wordWrap w:val="0"/>
      <w:spacing w:line="480" w:lineRule="auto"/>
    </w:pPr>
    <w:rPr>
      <w:sz w:val="22"/>
    </w:rPr>
  </w:style>
  <w:style w:type="paragraph" w:styleId="a4">
    <w:name w:val="Document Map"/>
    <w:basedOn w:val="a"/>
    <w:semiHidden/>
    <w:rsid w:val="00C177D1"/>
    <w:pPr>
      <w:shd w:val="clear" w:color="auto" w:fill="000080"/>
    </w:pPr>
    <w:rPr>
      <w:rFonts w:ascii="Helvetica" w:eastAsia="平成角ゴシック" w:hAnsi="Helvetica"/>
    </w:rPr>
  </w:style>
  <w:style w:type="paragraph" w:styleId="a5">
    <w:name w:val="Balloon Text"/>
    <w:basedOn w:val="a"/>
    <w:semiHidden/>
    <w:rsid w:val="00E37C7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E1A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30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3007B"/>
    <w:rPr>
      <w:kern w:val="2"/>
      <w:sz w:val="21"/>
    </w:rPr>
  </w:style>
  <w:style w:type="paragraph" w:styleId="a9">
    <w:name w:val="footer"/>
    <w:basedOn w:val="a"/>
    <w:link w:val="aa"/>
    <w:rsid w:val="00C300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3007B"/>
    <w:rPr>
      <w:kern w:val="2"/>
      <w:sz w:val="21"/>
    </w:rPr>
  </w:style>
  <w:style w:type="character" w:styleId="ab">
    <w:name w:val="Hyperlink"/>
    <w:basedOn w:val="a0"/>
    <w:rsid w:val="00C30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okuhoken.or.jp/academic_society/change.s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1" ma:contentTypeDescription="新しいドキュメントを作成します。" ma:contentTypeScope="" ma:versionID="6f239f7c8869b6b33bdc60e28b84be08">
  <xsd:schema xmlns:xsd="http://www.w3.org/2001/XMLSchema" xmlns:xs="http://www.w3.org/2001/XMLSchema" xmlns:p="http://schemas.microsoft.com/office/2006/metadata/properties" xmlns:ns2="bc79c74f-0dc9-4df1-b1b1-46b97e385f55" targetNamespace="http://schemas.microsoft.com/office/2006/metadata/properties" ma:root="true" ma:fieldsID="a2935bb28389190ebc458a5459896d6e" ns2:_="">
    <xsd:import namespace="bc79c74f-0dc9-4df1-b1b1-46b97e385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677DE-F457-4A61-92C4-7AA47541F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6CD55-41D7-4C8F-B47F-6E3EFA197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972A2-8072-4A91-A60A-A9C8D865FD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北海道医療大学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石島　勉</dc:creator>
  <cp:lastModifiedBy>伊丹 華恋</cp:lastModifiedBy>
  <cp:revision>3</cp:revision>
  <cp:lastPrinted>2022-01-21T05:00:00Z</cp:lastPrinted>
  <dcterms:created xsi:type="dcterms:W3CDTF">2022-01-21T04:59:00Z</dcterms:created>
  <dcterms:modified xsi:type="dcterms:W3CDTF">2022-01-21T05:02:00Z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