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6447" w14:textId="77777777" w:rsidR="003658B2" w:rsidRDefault="003658B2">
      <w:pPr>
        <w:rPr>
          <w:lang w:eastAsia="zh-CN"/>
        </w:rPr>
      </w:pPr>
      <w:r>
        <w:rPr>
          <w:rFonts w:hint="eastAsia"/>
          <w:lang w:eastAsia="zh-CN"/>
        </w:rPr>
        <w:t>様式１</w:t>
      </w:r>
    </w:p>
    <w:tbl>
      <w:tblPr>
        <w:tblW w:w="0" w:type="auto"/>
        <w:tblInd w:w="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549"/>
      </w:tblGrid>
      <w:tr w:rsidR="003658B2" w14:paraId="4343644A" w14:textId="77777777">
        <w:trPr>
          <w:trHeight w:val="560"/>
        </w:trPr>
        <w:tc>
          <w:tcPr>
            <w:tcW w:w="1575" w:type="dxa"/>
          </w:tcPr>
          <w:p w14:paraId="43436448" w14:textId="77777777" w:rsidR="003658B2" w:rsidRDefault="003658B2">
            <w:pPr>
              <w:spacing w:line="480" w:lineRule="auto"/>
              <w:jc w:val="right"/>
            </w:pPr>
            <w:r>
              <w:rPr>
                <w:rFonts w:hint="eastAsia"/>
                <w:kern w:val="0"/>
              </w:rPr>
              <w:t>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spacing w:val="35"/>
                <w:kern w:val="0"/>
              </w:rPr>
              <w:t>受付番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3549" w:type="dxa"/>
          </w:tcPr>
          <w:p w14:paraId="43436449" w14:textId="77777777" w:rsidR="003658B2" w:rsidRDefault="003658B2">
            <w:pPr>
              <w:spacing w:line="480" w:lineRule="auto"/>
              <w:jc w:val="right"/>
              <w:rPr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第　　　　　　　　　号</w:t>
            </w:r>
          </w:p>
        </w:tc>
      </w:tr>
      <w:tr w:rsidR="003658B2" w14:paraId="4343644D" w14:textId="77777777">
        <w:trPr>
          <w:trHeight w:val="557"/>
        </w:trPr>
        <w:tc>
          <w:tcPr>
            <w:tcW w:w="1575" w:type="dxa"/>
          </w:tcPr>
          <w:p w14:paraId="4343644B" w14:textId="77777777" w:rsidR="003658B2" w:rsidRDefault="003658B2">
            <w:pPr>
              <w:spacing w:line="480" w:lineRule="auto"/>
              <w:jc w:val="right"/>
            </w:pPr>
            <w:r>
              <w:rPr>
                <w:rFonts w:hint="eastAsia"/>
                <w:kern w:val="0"/>
              </w:rPr>
              <w:t>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受付年月日</w:t>
            </w:r>
          </w:p>
        </w:tc>
        <w:tc>
          <w:tcPr>
            <w:tcW w:w="3549" w:type="dxa"/>
          </w:tcPr>
          <w:p w14:paraId="4343644C" w14:textId="5927B94E" w:rsidR="003658B2" w:rsidRDefault="003658B2">
            <w:pPr>
              <w:spacing w:line="480" w:lineRule="auto"/>
            </w:pPr>
            <w:r>
              <w:rPr>
                <w:rFonts w:hint="eastAsia"/>
                <w:kern w:val="0"/>
              </w:rPr>
              <w:t xml:space="preserve">    </w:t>
            </w:r>
            <w:r w:rsidR="00E37C76">
              <w:rPr>
                <w:rFonts w:hint="eastAsia"/>
                <w:kern w:val="0"/>
              </w:rPr>
              <w:t xml:space="preserve">　</w:t>
            </w:r>
            <w:r w:rsidR="00791728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年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月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</w:tc>
      </w:tr>
    </w:tbl>
    <w:p w14:paraId="4343644E" w14:textId="77777777" w:rsidR="00A47C9C" w:rsidRPr="00A47C9C" w:rsidRDefault="00A47C9C">
      <w:pPr>
        <w:spacing w:line="480" w:lineRule="auto"/>
        <w:jc w:val="center"/>
        <w:rPr>
          <w:spacing w:val="25"/>
          <w:kern w:val="0"/>
          <w:szCs w:val="21"/>
        </w:rPr>
      </w:pPr>
    </w:p>
    <w:p w14:paraId="4343644F" w14:textId="77777777" w:rsidR="003658B2" w:rsidRDefault="003658B2">
      <w:pPr>
        <w:spacing w:line="480" w:lineRule="auto"/>
        <w:jc w:val="center"/>
        <w:rPr>
          <w:kern w:val="0"/>
          <w:sz w:val="32"/>
          <w:lang w:eastAsia="zh-TW"/>
        </w:rPr>
      </w:pPr>
      <w:r>
        <w:rPr>
          <w:rFonts w:hint="eastAsia"/>
          <w:spacing w:val="25"/>
          <w:kern w:val="0"/>
          <w:sz w:val="32"/>
          <w:lang w:eastAsia="zh-TW"/>
        </w:rPr>
        <w:t>日本歯科審美学会認定士申請</w:t>
      </w:r>
      <w:r>
        <w:rPr>
          <w:rFonts w:hint="eastAsia"/>
          <w:spacing w:val="7"/>
          <w:kern w:val="0"/>
          <w:sz w:val="32"/>
          <w:lang w:eastAsia="zh-TW"/>
        </w:rPr>
        <w:t>書</w:t>
      </w:r>
    </w:p>
    <w:p w14:paraId="43436450" w14:textId="77777777" w:rsidR="00172FDA" w:rsidRDefault="00172FDA">
      <w:pPr>
        <w:wordWrap w:val="0"/>
        <w:spacing w:line="480" w:lineRule="auto"/>
        <w:jc w:val="right"/>
        <w:rPr>
          <w:kern w:val="0"/>
        </w:rPr>
      </w:pPr>
    </w:p>
    <w:p w14:paraId="43436451" w14:textId="34F1523D" w:rsidR="003658B2" w:rsidRDefault="00791728" w:rsidP="00172FDA">
      <w:pPr>
        <w:spacing w:line="480" w:lineRule="auto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 w:rsidR="003658B2">
        <w:rPr>
          <w:rFonts w:hint="eastAsia"/>
          <w:kern w:val="0"/>
        </w:rPr>
        <w:t xml:space="preserve">　　年　　月　　日</w:t>
      </w:r>
    </w:p>
    <w:p w14:paraId="43436452" w14:textId="77777777" w:rsidR="00202033" w:rsidRDefault="00202033" w:rsidP="00202033">
      <w:pPr>
        <w:snapToGrid w:val="0"/>
        <w:spacing w:line="240" w:lineRule="atLeast"/>
        <w:outlineLvl w:val="0"/>
        <w:rPr>
          <w:kern w:val="0"/>
          <w:sz w:val="28"/>
        </w:rPr>
      </w:pPr>
    </w:p>
    <w:p w14:paraId="43436453" w14:textId="77777777" w:rsidR="00172FDA" w:rsidRDefault="00202033" w:rsidP="00202033">
      <w:pPr>
        <w:snapToGrid w:val="0"/>
        <w:spacing w:line="240" w:lineRule="atLeast"/>
        <w:outlineLvl w:val="0"/>
        <w:rPr>
          <w:kern w:val="0"/>
          <w:sz w:val="28"/>
        </w:rPr>
      </w:pPr>
      <w:r>
        <w:rPr>
          <w:rFonts w:hint="eastAsia"/>
          <w:kern w:val="0"/>
          <w:sz w:val="28"/>
        </w:rPr>
        <w:t>一般社団法人</w:t>
      </w:r>
    </w:p>
    <w:p w14:paraId="43436454" w14:textId="77777777" w:rsidR="003658B2" w:rsidRDefault="003658B2" w:rsidP="00202033">
      <w:pPr>
        <w:snapToGrid w:val="0"/>
        <w:spacing w:line="240" w:lineRule="atLeast"/>
        <w:outlineLvl w:val="0"/>
        <w:rPr>
          <w:kern w:val="0"/>
          <w:sz w:val="28"/>
          <w:lang w:eastAsia="zh-CN"/>
        </w:rPr>
      </w:pPr>
      <w:r>
        <w:rPr>
          <w:rFonts w:hint="eastAsia"/>
          <w:kern w:val="0"/>
          <w:sz w:val="28"/>
          <w:lang w:eastAsia="zh-CN"/>
        </w:rPr>
        <w:t>日本歯科審美学会</w:t>
      </w:r>
      <w:r w:rsidR="00202033">
        <w:rPr>
          <w:rFonts w:hint="eastAsia"/>
          <w:kern w:val="0"/>
          <w:sz w:val="28"/>
        </w:rPr>
        <w:t>理事長</w:t>
      </w:r>
      <w:r>
        <w:rPr>
          <w:rFonts w:hint="eastAsia"/>
          <w:kern w:val="0"/>
          <w:sz w:val="28"/>
          <w:lang w:eastAsia="zh-CN"/>
        </w:rPr>
        <w:t xml:space="preserve">　殿</w:t>
      </w:r>
    </w:p>
    <w:p w14:paraId="43436455" w14:textId="77777777" w:rsidR="00172FDA" w:rsidRDefault="00172FDA" w:rsidP="00D322B0">
      <w:pPr>
        <w:wordWrap w:val="0"/>
        <w:spacing w:line="360" w:lineRule="auto"/>
        <w:ind w:firstLineChars="1600" w:firstLine="3840"/>
        <w:rPr>
          <w:rFonts w:ascii="平成明朝" w:eastAsia="平成明朝"/>
          <w:kern w:val="0"/>
          <w:sz w:val="24"/>
        </w:rPr>
      </w:pPr>
    </w:p>
    <w:p w14:paraId="43436456" w14:textId="77777777" w:rsidR="003658B2" w:rsidRDefault="003658B2" w:rsidP="00D322B0">
      <w:pPr>
        <w:wordWrap w:val="0"/>
        <w:spacing w:line="360" w:lineRule="auto"/>
        <w:ind w:firstLineChars="1600" w:firstLine="3840"/>
        <w:rPr>
          <w:rFonts w:ascii="平成明朝" w:eastAsia="平成明朝"/>
          <w:kern w:val="0"/>
          <w:sz w:val="24"/>
          <w:u w:val="single"/>
          <w:lang w:eastAsia="zh-TW"/>
        </w:rPr>
      </w:pPr>
      <w:r>
        <w:rPr>
          <w:rFonts w:ascii="平成明朝" w:eastAsia="平成明朝" w:hint="eastAsia"/>
          <w:kern w:val="0"/>
          <w:sz w:val="24"/>
          <w:lang w:eastAsia="zh-TW"/>
        </w:rPr>
        <w:t>申請者</w:t>
      </w:r>
      <w:r>
        <w:rPr>
          <w:rFonts w:ascii="平成明朝" w:eastAsia="平成明朝" w:hint="eastAsia"/>
          <w:kern w:val="0"/>
          <w:sz w:val="28"/>
          <w:lang w:eastAsia="zh-TW"/>
        </w:rPr>
        <w:t xml:space="preserve">　</w:t>
      </w:r>
      <w:r>
        <w:rPr>
          <w:rFonts w:ascii="平成明朝" w:eastAsia="平成明朝"/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3658B2">
              <w:rPr>
                <w:rFonts w:ascii="平成明朝" w:eastAsia="平成明朝" w:hAnsi="ＭＳ 明朝" w:hint="eastAsia"/>
                <w:kern w:val="0"/>
                <w:sz w:val="12"/>
                <w:u w:val="single"/>
                <w:lang w:eastAsia="zh-TW"/>
              </w:rPr>
              <w:t>（</w:t>
            </w:r>
            <w:r w:rsidR="003658B2">
              <w:rPr>
                <w:rFonts w:ascii="平成明朝" w:eastAsia="平成明朝" w:hAnsi="ＭＳ 明朝" w:hint="eastAsia"/>
                <w:kern w:val="0"/>
                <w:sz w:val="12"/>
                <w:u w:val="single"/>
              </w:rPr>
              <w:t>フリ</w:t>
            </w:r>
          </w:rt>
          <w:rubyBase>
            <w:r w:rsidR="003658B2">
              <w:rPr>
                <w:rFonts w:ascii="平成明朝" w:eastAsia="平成明朝" w:hint="eastAsia"/>
                <w:kern w:val="0"/>
                <w:sz w:val="24"/>
                <w:u w:val="single"/>
                <w:lang w:eastAsia="zh-TW"/>
              </w:rPr>
              <w:t>氏</w:t>
            </w:r>
          </w:rubyBase>
        </w:ruby>
      </w:r>
      <w:r>
        <w:rPr>
          <w:rFonts w:ascii="平成明朝" w:eastAsia="平成明朝" w:hint="eastAsia"/>
          <w:kern w:val="0"/>
          <w:sz w:val="24"/>
          <w:u w:val="single"/>
          <w:lang w:eastAsia="zh-TW"/>
        </w:rPr>
        <w:t xml:space="preserve">　</w:t>
      </w:r>
      <w:r>
        <w:rPr>
          <w:rFonts w:ascii="平成明朝" w:eastAsia="平成明朝"/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3658B2">
              <w:rPr>
                <w:rFonts w:ascii="平成明朝" w:eastAsia="平成明朝" w:hAnsi="ＭＳ 明朝" w:hint="eastAsia"/>
                <w:kern w:val="0"/>
                <w:sz w:val="12"/>
                <w:u w:val="single"/>
              </w:rPr>
              <w:t>ガナ</w:t>
            </w:r>
            <w:r w:rsidR="003658B2">
              <w:rPr>
                <w:rFonts w:ascii="平成明朝" w:eastAsia="平成明朝" w:hAnsi="ＭＳ 明朝" w:hint="eastAsia"/>
                <w:kern w:val="0"/>
                <w:sz w:val="12"/>
                <w:u w:val="single"/>
                <w:lang w:eastAsia="zh-TW"/>
              </w:rPr>
              <w:t>）</w:t>
            </w:r>
          </w:rt>
          <w:rubyBase>
            <w:r w:rsidR="003658B2">
              <w:rPr>
                <w:rFonts w:ascii="平成明朝" w:eastAsia="平成明朝" w:hint="eastAsia"/>
                <w:kern w:val="0"/>
                <w:sz w:val="24"/>
                <w:u w:val="single"/>
                <w:lang w:eastAsia="zh-TW"/>
              </w:rPr>
              <w:t>名</w:t>
            </w:r>
          </w:rubyBase>
        </w:ruby>
      </w:r>
      <w:r>
        <w:rPr>
          <w:rFonts w:ascii="平成明朝" w:eastAsia="平成明朝" w:hint="eastAsia"/>
          <w:kern w:val="0"/>
          <w:sz w:val="24"/>
          <w:u w:val="single"/>
          <w:lang w:eastAsia="zh-TW"/>
        </w:rPr>
        <w:t xml:space="preserve">　　</w:t>
      </w:r>
      <w:r w:rsidR="00A47C9C">
        <w:rPr>
          <w:rFonts w:ascii="平成明朝" w:eastAsia="平成明朝" w:hint="eastAsia"/>
          <w:kern w:val="0"/>
          <w:sz w:val="24"/>
          <w:u w:val="single"/>
          <w:lang w:eastAsia="zh-TW"/>
        </w:rPr>
        <w:t xml:space="preserve">　</w:t>
      </w:r>
      <w:r w:rsidR="00D322B0">
        <w:rPr>
          <w:rFonts w:ascii="平成明朝" w:eastAsia="平成明朝" w:hint="eastAsia"/>
          <w:kern w:val="0"/>
          <w:sz w:val="24"/>
          <w:u w:val="single"/>
          <w:lang w:eastAsia="zh-TW"/>
        </w:rPr>
        <w:t xml:space="preserve">　</w:t>
      </w:r>
      <w:r>
        <w:rPr>
          <w:rFonts w:ascii="平成明朝" w:eastAsia="平成明朝" w:hint="eastAsia"/>
          <w:kern w:val="0"/>
          <w:sz w:val="24"/>
          <w:u w:val="single"/>
          <w:lang w:eastAsia="zh-TW"/>
        </w:rPr>
        <w:t xml:space="preserve">　</w:t>
      </w:r>
      <w:r w:rsidR="00D322B0">
        <w:rPr>
          <w:rFonts w:ascii="平成明朝" w:eastAsia="平成明朝" w:hint="eastAsia"/>
          <w:kern w:val="0"/>
          <w:sz w:val="24"/>
          <w:u w:val="single"/>
          <w:lang w:eastAsia="zh-TW"/>
        </w:rPr>
        <w:t xml:space="preserve">　</w:t>
      </w:r>
      <w:r>
        <w:rPr>
          <w:rFonts w:ascii="平成明朝" w:eastAsia="平成明朝" w:hint="eastAsia"/>
          <w:kern w:val="0"/>
          <w:sz w:val="24"/>
          <w:u w:val="single"/>
          <w:lang w:eastAsia="zh-TW"/>
        </w:rPr>
        <w:t xml:space="preserve">　</w:t>
      </w:r>
      <w:r w:rsidR="00D322B0">
        <w:rPr>
          <w:rFonts w:ascii="平成明朝" w:eastAsia="平成明朝" w:hint="eastAsia"/>
          <w:kern w:val="0"/>
          <w:sz w:val="24"/>
          <w:u w:val="single"/>
          <w:lang w:eastAsia="zh-TW"/>
        </w:rPr>
        <w:t xml:space="preserve">　　</w:t>
      </w:r>
      <w:r>
        <w:rPr>
          <w:rFonts w:ascii="平成明朝" w:eastAsia="平成明朝" w:hint="eastAsia"/>
          <w:kern w:val="0"/>
          <w:sz w:val="24"/>
          <w:u w:val="single"/>
          <w:lang w:eastAsia="zh-TW"/>
        </w:rPr>
        <w:t xml:space="preserve">　　　　　印</w:t>
      </w:r>
    </w:p>
    <w:p w14:paraId="43436457" w14:textId="77777777" w:rsidR="003658B2" w:rsidRDefault="003658B2" w:rsidP="00D322B0">
      <w:pPr>
        <w:wordWrap w:val="0"/>
        <w:spacing w:line="360" w:lineRule="auto"/>
        <w:rPr>
          <w:rFonts w:ascii="平成明朝" w:eastAsia="平成明朝"/>
          <w:color w:val="000000"/>
          <w:kern w:val="0"/>
          <w:sz w:val="24"/>
          <w:lang w:eastAsia="zh-TW"/>
        </w:rPr>
      </w:pPr>
      <w:r>
        <w:rPr>
          <w:rFonts w:ascii="平成明朝" w:eastAsia="平成明朝" w:hint="eastAsia"/>
          <w:kern w:val="0"/>
          <w:sz w:val="24"/>
          <w:lang w:eastAsia="zh-TW"/>
        </w:rPr>
        <w:t xml:space="preserve">                                               </w:t>
      </w:r>
      <w:r w:rsidRPr="00A47C9C">
        <w:rPr>
          <w:rFonts w:ascii="平成明朝" w:eastAsia="平成明朝" w:hint="eastAsia"/>
          <w:color w:val="000000"/>
          <w:kern w:val="0"/>
          <w:sz w:val="24"/>
          <w:lang w:eastAsia="zh-TW"/>
        </w:rPr>
        <w:t xml:space="preserve"> □歯科技工士　</w:t>
      </w:r>
      <w:r w:rsidR="00A47C9C">
        <w:rPr>
          <w:rFonts w:ascii="平成明朝" w:eastAsia="平成明朝" w:hint="eastAsia"/>
          <w:color w:val="000000"/>
          <w:kern w:val="0"/>
          <w:sz w:val="24"/>
          <w:lang w:eastAsia="zh-TW"/>
        </w:rPr>
        <w:t xml:space="preserve">　</w:t>
      </w:r>
      <w:r w:rsidRPr="00A47C9C">
        <w:rPr>
          <w:rFonts w:ascii="平成明朝" w:eastAsia="平成明朝" w:hint="eastAsia"/>
          <w:color w:val="000000"/>
          <w:kern w:val="0"/>
          <w:sz w:val="24"/>
          <w:lang w:eastAsia="zh-TW"/>
        </w:rPr>
        <w:t>□歯科衛生士</w:t>
      </w:r>
    </w:p>
    <w:p w14:paraId="43436458" w14:textId="77777777" w:rsidR="00D322B0" w:rsidRPr="00A47C9C" w:rsidRDefault="00D322B0" w:rsidP="00D322B0">
      <w:pPr>
        <w:wordWrap w:val="0"/>
        <w:rPr>
          <w:rFonts w:ascii="平成明朝" w:eastAsia="平成明朝"/>
          <w:color w:val="000000"/>
          <w:kern w:val="0"/>
          <w:sz w:val="24"/>
          <w:lang w:eastAsia="zh-TW"/>
        </w:rPr>
      </w:pPr>
    </w:p>
    <w:p w14:paraId="43436459" w14:textId="77777777" w:rsidR="00D322B0" w:rsidRDefault="00D322B0">
      <w:pPr>
        <w:wordWrap w:val="0"/>
        <w:spacing w:line="480" w:lineRule="auto"/>
        <w:ind w:firstLine="220"/>
        <w:rPr>
          <w:sz w:val="22"/>
          <w:szCs w:val="22"/>
        </w:rPr>
      </w:pPr>
    </w:p>
    <w:p w14:paraId="4343645A" w14:textId="77777777" w:rsidR="00172FDA" w:rsidRPr="00D322B0" w:rsidRDefault="00172FDA">
      <w:pPr>
        <w:wordWrap w:val="0"/>
        <w:spacing w:line="480" w:lineRule="auto"/>
        <w:ind w:firstLine="220"/>
        <w:rPr>
          <w:sz w:val="22"/>
          <w:szCs w:val="22"/>
        </w:rPr>
      </w:pPr>
    </w:p>
    <w:p w14:paraId="4343645B" w14:textId="77777777" w:rsidR="003658B2" w:rsidRPr="001B70CD" w:rsidRDefault="003658B2" w:rsidP="001B70CD">
      <w:pPr>
        <w:wordWrap w:val="0"/>
        <w:spacing w:line="360" w:lineRule="auto"/>
        <w:ind w:firstLine="220"/>
        <w:rPr>
          <w:sz w:val="28"/>
          <w:szCs w:val="28"/>
        </w:rPr>
      </w:pPr>
      <w:r w:rsidRPr="001B70CD">
        <w:rPr>
          <w:rFonts w:hint="eastAsia"/>
          <w:sz w:val="28"/>
          <w:szCs w:val="28"/>
        </w:rPr>
        <w:t>日本歯科審美学会認定士制度にかかわる認定士の認定を受けたく、次の必要書類および認定申請料を添えて申請します。</w:t>
      </w:r>
    </w:p>
    <w:p w14:paraId="4343645C" w14:textId="77777777" w:rsidR="00D322B0" w:rsidRDefault="00D322B0" w:rsidP="00D322B0">
      <w:pPr>
        <w:wordWrap w:val="0"/>
        <w:rPr>
          <w:sz w:val="22"/>
        </w:rPr>
      </w:pPr>
    </w:p>
    <w:p w14:paraId="4343645D" w14:textId="77777777" w:rsidR="00172FDA" w:rsidRDefault="00172FDA" w:rsidP="00D322B0">
      <w:pPr>
        <w:wordWrap w:val="0"/>
        <w:rPr>
          <w:sz w:val="22"/>
        </w:rPr>
      </w:pPr>
    </w:p>
    <w:p w14:paraId="4343645E" w14:textId="77777777" w:rsidR="00172FDA" w:rsidRDefault="00172FDA" w:rsidP="00D322B0">
      <w:pPr>
        <w:wordWrap w:val="0"/>
        <w:rPr>
          <w:sz w:val="22"/>
        </w:rPr>
      </w:pPr>
    </w:p>
    <w:p w14:paraId="4343645F" w14:textId="77777777" w:rsidR="003658B2" w:rsidRDefault="003658B2" w:rsidP="00D322B0">
      <w:pPr>
        <w:wordWrap w:val="0"/>
        <w:rPr>
          <w:sz w:val="22"/>
        </w:rPr>
      </w:pPr>
      <w:r>
        <w:rPr>
          <w:rFonts w:hint="eastAsia"/>
          <w:sz w:val="22"/>
        </w:rPr>
        <w:t>必要書類</w:t>
      </w:r>
    </w:p>
    <w:p w14:paraId="43436460" w14:textId="77777777" w:rsidR="001B70CD" w:rsidRDefault="001B70CD" w:rsidP="001B70CD">
      <w:pPr>
        <w:wordWrap w:val="0"/>
        <w:rPr>
          <w:sz w:val="22"/>
        </w:rPr>
      </w:pPr>
      <w:r>
        <w:rPr>
          <w:rFonts w:hint="eastAsia"/>
          <w:sz w:val="22"/>
        </w:rPr>
        <w:t>１．</w:t>
      </w:r>
      <w:r w:rsidR="003658B2">
        <w:rPr>
          <w:rFonts w:hint="eastAsia"/>
          <w:sz w:val="22"/>
          <w:lang w:eastAsia="zh-TW"/>
        </w:rPr>
        <w:t>認定士申請書（様式</w:t>
      </w:r>
      <w:r>
        <w:rPr>
          <w:rFonts w:hint="eastAsia"/>
          <w:sz w:val="22"/>
          <w:lang w:eastAsia="zh-TW"/>
        </w:rPr>
        <w:t>1</w:t>
      </w:r>
      <w:r w:rsidR="003658B2">
        <w:rPr>
          <w:rFonts w:hint="eastAsia"/>
          <w:sz w:val="22"/>
          <w:lang w:eastAsia="zh-TW"/>
        </w:rPr>
        <w:t>）</w:t>
      </w:r>
    </w:p>
    <w:p w14:paraId="43436461" w14:textId="77777777" w:rsidR="003658B2" w:rsidRDefault="001B70CD" w:rsidP="001B70CD">
      <w:pPr>
        <w:wordWrap w:val="0"/>
        <w:rPr>
          <w:sz w:val="22"/>
        </w:rPr>
      </w:pPr>
      <w:r>
        <w:rPr>
          <w:rFonts w:hint="eastAsia"/>
          <w:sz w:val="22"/>
        </w:rPr>
        <w:t>２．履歴書（様式</w:t>
      </w:r>
      <w:r>
        <w:rPr>
          <w:rFonts w:hint="eastAsia"/>
          <w:sz w:val="22"/>
        </w:rPr>
        <w:t>2</w:t>
      </w:r>
      <w:r w:rsidR="003658B2">
        <w:rPr>
          <w:rFonts w:hint="eastAsia"/>
          <w:sz w:val="22"/>
        </w:rPr>
        <w:t>）</w:t>
      </w:r>
    </w:p>
    <w:p w14:paraId="43436462" w14:textId="77777777" w:rsidR="003658B2" w:rsidRDefault="003658B2" w:rsidP="001B70CD">
      <w:pPr>
        <w:numPr>
          <w:ilvl w:val="0"/>
          <w:numId w:val="17"/>
        </w:numPr>
        <w:wordWrap w:val="0"/>
        <w:rPr>
          <w:sz w:val="22"/>
        </w:rPr>
      </w:pPr>
      <w:r>
        <w:rPr>
          <w:rFonts w:hint="eastAsia"/>
          <w:sz w:val="22"/>
        </w:rPr>
        <w:t>歯科技工士・歯科衛生士免許証の写し</w:t>
      </w:r>
    </w:p>
    <w:p w14:paraId="43436463" w14:textId="77777777" w:rsidR="003658B2" w:rsidRDefault="003658B2" w:rsidP="001B70CD">
      <w:pPr>
        <w:numPr>
          <w:ilvl w:val="0"/>
          <w:numId w:val="17"/>
        </w:numPr>
        <w:wordWrap w:val="0"/>
        <w:rPr>
          <w:sz w:val="22"/>
        </w:rPr>
      </w:pPr>
      <w:r>
        <w:rPr>
          <w:rFonts w:hint="eastAsia"/>
          <w:sz w:val="22"/>
        </w:rPr>
        <w:t>学会出席証明書（様式</w:t>
      </w:r>
      <w:r w:rsidR="001B70CD">
        <w:rPr>
          <w:rFonts w:hint="eastAsia"/>
          <w:sz w:val="22"/>
        </w:rPr>
        <w:t>3</w:t>
      </w:r>
      <w:r>
        <w:rPr>
          <w:rFonts w:hint="eastAsia"/>
          <w:sz w:val="22"/>
        </w:rPr>
        <w:t>－</w:t>
      </w:r>
      <w:r w:rsidR="001B70CD">
        <w:rPr>
          <w:rFonts w:hint="eastAsia"/>
          <w:sz w:val="22"/>
        </w:rPr>
        <w:t>1</w:t>
      </w:r>
      <w:r>
        <w:rPr>
          <w:rFonts w:hint="eastAsia"/>
          <w:sz w:val="22"/>
        </w:rPr>
        <w:t>、</w:t>
      </w:r>
      <w:r w:rsidR="001B70CD"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</w:p>
    <w:p w14:paraId="43436464" w14:textId="77777777" w:rsidR="003658B2" w:rsidRDefault="003658B2" w:rsidP="00D322B0">
      <w:pPr>
        <w:numPr>
          <w:ilvl w:val="0"/>
          <w:numId w:val="17"/>
        </w:numPr>
        <w:wordWrap w:val="0"/>
        <w:rPr>
          <w:sz w:val="22"/>
        </w:rPr>
      </w:pPr>
      <w:r>
        <w:rPr>
          <w:rFonts w:hint="eastAsia"/>
          <w:sz w:val="22"/>
        </w:rPr>
        <w:t>学会発表および学会誌投稿を証明する書類（様式</w:t>
      </w:r>
      <w:r w:rsidR="001B70CD">
        <w:rPr>
          <w:rFonts w:hint="eastAsia"/>
          <w:sz w:val="22"/>
        </w:rPr>
        <w:t>4</w:t>
      </w:r>
      <w:r>
        <w:rPr>
          <w:sz w:val="22"/>
        </w:rPr>
        <w:t>—</w:t>
      </w:r>
      <w:r w:rsidR="001B70CD">
        <w:rPr>
          <w:rFonts w:hint="eastAsia"/>
          <w:sz w:val="22"/>
        </w:rPr>
        <w:t>1</w:t>
      </w:r>
      <w:r>
        <w:rPr>
          <w:rFonts w:hint="eastAsia"/>
          <w:sz w:val="22"/>
        </w:rPr>
        <w:t>、</w:t>
      </w:r>
      <w:r w:rsidR="001B70CD"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</w:p>
    <w:p w14:paraId="43436465" w14:textId="77777777" w:rsidR="003658B2" w:rsidRDefault="003658B2" w:rsidP="001B70CD">
      <w:pPr>
        <w:numPr>
          <w:ilvl w:val="0"/>
          <w:numId w:val="17"/>
        </w:numPr>
        <w:wordWrap w:val="0"/>
        <w:rPr>
          <w:sz w:val="22"/>
        </w:rPr>
      </w:pPr>
      <w:r>
        <w:rPr>
          <w:rFonts w:hint="eastAsia"/>
          <w:sz w:val="22"/>
        </w:rPr>
        <w:t>歯科審美領域における症例の歯科技工術式（様式</w:t>
      </w:r>
      <w:r w:rsidR="001B70CD">
        <w:rPr>
          <w:rFonts w:hint="eastAsia"/>
          <w:sz w:val="22"/>
        </w:rPr>
        <w:t>5</w:t>
      </w:r>
      <w:r>
        <w:rPr>
          <w:sz w:val="22"/>
        </w:rPr>
        <w:t>—</w:t>
      </w:r>
      <w:r w:rsidR="001B70CD">
        <w:rPr>
          <w:rFonts w:hint="eastAsia"/>
          <w:sz w:val="22"/>
        </w:rPr>
        <w:t>1</w:t>
      </w:r>
      <w:r>
        <w:rPr>
          <w:rFonts w:hint="eastAsia"/>
          <w:sz w:val="22"/>
        </w:rPr>
        <w:t>）または歯科衛生業務記録（様式</w:t>
      </w:r>
      <w:r w:rsidR="001B70CD">
        <w:rPr>
          <w:rFonts w:hint="eastAsia"/>
          <w:sz w:val="22"/>
        </w:rPr>
        <w:t>5</w:t>
      </w:r>
      <w:r>
        <w:rPr>
          <w:sz w:val="22"/>
        </w:rPr>
        <w:t>—</w:t>
      </w:r>
      <w:r w:rsidR="001B70CD"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</w:p>
    <w:p w14:paraId="43436466" w14:textId="77777777" w:rsidR="003658B2" w:rsidRDefault="003658B2" w:rsidP="00D322B0">
      <w:pPr>
        <w:numPr>
          <w:ilvl w:val="0"/>
          <w:numId w:val="17"/>
        </w:numPr>
        <w:wordWrap w:val="0"/>
        <w:rPr>
          <w:sz w:val="22"/>
        </w:rPr>
      </w:pPr>
      <w:r>
        <w:rPr>
          <w:rFonts w:hint="eastAsia"/>
          <w:color w:val="000000"/>
          <w:sz w:val="22"/>
        </w:rPr>
        <w:t>専門分野申請書</w:t>
      </w:r>
      <w:r>
        <w:rPr>
          <w:rFonts w:hint="eastAsia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歯科技工士のみ</w:t>
      </w:r>
      <w:r>
        <w:rPr>
          <w:rFonts w:hint="eastAsia"/>
          <w:color w:val="000000"/>
          <w:sz w:val="22"/>
        </w:rPr>
        <w:t>)</w:t>
      </w:r>
      <w:r w:rsidR="001B70CD">
        <w:rPr>
          <w:rFonts w:hint="eastAsia"/>
          <w:sz w:val="22"/>
        </w:rPr>
        <w:t>（様式</w:t>
      </w:r>
      <w:r w:rsidR="001B70CD">
        <w:rPr>
          <w:rFonts w:hint="eastAsia"/>
          <w:sz w:val="22"/>
        </w:rPr>
        <w:t>6</w:t>
      </w:r>
      <w:r>
        <w:rPr>
          <w:rFonts w:hint="eastAsia"/>
          <w:sz w:val="22"/>
        </w:rPr>
        <w:t>）</w:t>
      </w:r>
    </w:p>
    <w:p w14:paraId="43436467" w14:textId="77777777" w:rsidR="003658B2" w:rsidRDefault="003658B2" w:rsidP="00D322B0">
      <w:pPr>
        <w:numPr>
          <w:ilvl w:val="0"/>
          <w:numId w:val="17"/>
        </w:numPr>
        <w:wordWrap w:val="0"/>
        <w:rPr>
          <w:sz w:val="22"/>
        </w:rPr>
      </w:pPr>
      <w:r>
        <w:rPr>
          <w:rFonts w:hint="eastAsia"/>
          <w:sz w:val="22"/>
        </w:rPr>
        <w:t>認定申請料（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万円）の振込み受領済証コピー</w:t>
      </w:r>
    </w:p>
    <w:p w14:paraId="4343646A" w14:textId="0E7435B6" w:rsidR="00172FDA" w:rsidRPr="00791728" w:rsidRDefault="003658B2" w:rsidP="00791728">
      <w:pPr>
        <w:wordWrap w:val="0"/>
        <w:ind w:leftChars="200" w:left="420"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（様式１の申請書の裏面に</w:t>
      </w:r>
      <w:r>
        <w:rPr>
          <w:rFonts w:hint="eastAsia"/>
          <w:sz w:val="22"/>
          <w:u w:val="wave"/>
        </w:rPr>
        <w:t>糊付け</w:t>
      </w:r>
      <w:r>
        <w:rPr>
          <w:rFonts w:hint="eastAsia"/>
          <w:sz w:val="22"/>
        </w:rPr>
        <w:t>すること）</w:t>
      </w:r>
    </w:p>
    <w:p w14:paraId="4343646B" w14:textId="77777777" w:rsidR="00172FDA" w:rsidRDefault="00172FDA">
      <w:pPr>
        <w:wordWrap w:val="0"/>
      </w:pPr>
    </w:p>
    <w:p w14:paraId="4343646C" w14:textId="77777777" w:rsidR="003658B2" w:rsidRDefault="003658B2">
      <w:pPr>
        <w:wordWrap w:val="0"/>
      </w:pPr>
      <w:r>
        <w:rPr>
          <w:rFonts w:hint="eastAsia"/>
        </w:rPr>
        <w:t>＊の欄は記入しないで下さい。</w:t>
      </w:r>
    </w:p>
    <w:p w14:paraId="4343646D" w14:textId="77777777" w:rsidR="00202033" w:rsidRDefault="00202033">
      <w:pPr>
        <w:wordWrap w:val="0"/>
      </w:pPr>
    </w:p>
    <w:p w14:paraId="4F996A44" w14:textId="77777777" w:rsidR="00791728" w:rsidRDefault="00791728" w:rsidP="00791728">
      <w:pPr>
        <w:ind w:left="210" w:hangingChars="100" w:hanging="210"/>
      </w:pPr>
      <w:r w:rsidRPr="002771A9">
        <w:rPr>
          <w:rFonts w:hint="eastAsia"/>
        </w:rPr>
        <w:t>※書類受領返信はがきをご希望の方は、通常はがきの表面にご自身の住所・氏名をお書きいただき同封ください。裏面に受領の旨記した後、事務局から返送いたします。</w:t>
      </w:r>
    </w:p>
    <w:p w14:paraId="4343646E" w14:textId="77777777" w:rsidR="00202033" w:rsidRPr="00791728" w:rsidRDefault="00202033">
      <w:pPr>
        <w:wordWrap w:val="0"/>
      </w:pPr>
    </w:p>
    <w:p w14:paraId="4343646F" w14:textId="77777777" w:rsidR="00202033" w:rsidRDefault="00202033">
      <w:pPr>
        <w:wordWrap w:val="0"/>
      </w:pPr>
    </w:p>
    <w:p w14:paraId="43436470" w14:textId="77777777" w:rsidR="003658B2" w:rsidRDefault="00202033">
      <w:pPr>
        <w:wordWrap w:val="0"/>
        <w:spacing w:line="480" w:lineRule="auto"/>
        <w:jc w:val="right"/>
        <w:rPr>
          <w:lang w:eastAsia="zh-CN"/>
        </w:rPr>
      </w:pPr>
      <w:r>
        <w:rPr>
          <w:rFonts w:hint="eastAsia"/>
        </w:rPr>
        <w:t>一般社団法人</w:t>
      </w:r>
      <w:r w:rsidR="003658B2">
        <w:rPr>
          <w:rFonts w:hint="eastAsia"/>
          <w:lang w:eastAsia="zh-CN"/>
        </w:rPr>
        <w:t>日本歯科審美学会</w:t>
      </w:r>
    </w:p>
    <w:p w14:paraId="43436471" w14:textId="77777777" w:rsidR="003658B2" w:rsidRDefault="003658B2">
      <w:pPr>
        <w:wordWrap w:val="0"/>
        <w:rPr>
          <w:lang w:eastAsia="zh-CN"/>
        </w:rPr>
      </w:pPr>
      <w:r>
        <w:rPr>
          <w:rFonts w:hint="eastAsia"/>
          <w:lang w:eastAsia="zh-CN"/>
        </w:rPr>
        <w:lastRenderedPageBreak/>
        <w:t>様式２</w:t>
      </w:r>
    </w:p>
    <w:p w14:paraId="43436472" w14:textId="77777777" w:rsidR="003658B2" w:rsidRDefault="003658B2">
      <w:pPr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履　　　歴　　　書</w:t>
      </w:r>
    </w:p>
    <w:p w14:paraId="43436473" w14:textId="1E0981F3" w:rsidR="003658B2" w:rsidRDefault="003658B2">
      <w:pPr>
        <w:spacing w:line="480" w:lineRule="auto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年　　月　　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6300"/>
        <w:gridCol w:w="1764"/>
      </w:tblGrid>
      <w:tr w:rsidR="003658B2" w14:paraId="43436476" w14:textId="77777777">
        <w:trPr>
          <w:cantSplit/>
          <w:trHeight w:val="80"/>
          <w:jc w:val="center"/>
        </w:trPr>
        <w:tc>
          <w:tcPr>
            <w:tcW w:w="1674" w:type="dxa"/>
            <w:tcBorders>
              <w:bottom w:val="dashed" w:sz="4" w:space="0" w:color="auto"/>
            </w:tcBorders>
          </w:tcPr>
          <w:p w14:paraId="43436474" w14:textId="77777777" w:rsidR="003658B2" w:rsidRDefault="003658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8064" w:type="dxa"/>
            <w:gridSpan w:val="2"/>
            <w:tcBorders>
              <w:bottom w:val="dashed" w:sz="4" w:space="0" w:color="auto"/>
            </w:tcBorders>
          </w:tcPr>
          <w:p w14:paraId="43436475" w14:textId="77777777" w:rsidR="003658B2" w:rsidRDefault="003658B2">
            <w:pPr>
              <w:rPr>
                <w:sz w:val="22"/>
              </w:rPr>
            </w:pPr>
          </w:p>
        </w:tc>
      </w:tr>
      <w:tr w:rsidR="003658B2" w14:paraId="4343647D" w14:textId="77777777">
        <w:trPr>
          <w:cantSplit/>
          <w:trHeight w:val="80"/>
          <w:jc w:val="center"/>
        </w:trPr>
        <w:tc>
          <w:tcPr>
            <w:tcW w:w="1674" w:type="dxa"/>
            <w:tcBorders>
              <w:top w:val="dashed" w:sz="4" w:space="0" w:color="auto"/>
            </w:tcBorders>
          </w:tcPr>
          <w:p w14:paraId="43436477" w14:textId="77777777" w:rsidR="003658B2" w:rsidRDefault="003658B2">
            <w:pPr>
              <w:rPr>
                <w:sz w:val="22"/>
              </w:rPr>
            </w:pPr>
          </w:p>
          <w:p w14:paraId="43436478" w14:textId="77777777" w:rsidR="003658B2" w:rsidRDefault="003658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14:paraId="43436479" w14:textId="77777777" w:rsidR="003658B2" w:rsidRDefault="003658B2">
            <w:pPr>
              <w:rPr>
                <w:sz w:val="22"/>
              </w:rPr>
            </w:pPr>
          </w:p>
        </w:tc>
        <w:tc>
          <w:tcPr>
            <w:tcW w:w="8064" w:type="dxa"/>
            <w:gridSpan w:val="2"/>
            <w:tcBorders>
              <w:top w:val="dashed" w:sz="4" w:space="0" w:color="auto"/>
            </w:tcBorders>
          </w:tcPr>
          <w:p w14:paraId="4343647A" w14:textId="77777777" w:rsidR="003658B2" w:rsidRDefault="003658B2">
            <w:pPr>
              <w:rPr>
                <w:sz w:val="22"/>
              </w:rPr>
            </w:pPr>
          </w:p>
          <w:p w14:paraId="4343647B" w14:textId="77777777" w:rsidR="003658B2" w:rsidRDefault="003658B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印　</w:t>
            </w:r>
          </w:p>
          <w:p w14:paraId="4343647C" w14:textId="77777777" w:rsidR="003658B2" w:rsidRDefault="003658B2">
            <w:pPr>
              <w:rPr>
                <w:sz w:val="22"/>
              </w:rPr>
            </w:pPr>
          </w:p>
        </w:tc>
      </w:tr>
      <w:tr w:rsidR="003658B2" w14:paraId="43436486" w14:textId="77777777">
        <w:trPr>
          <w:cantSplit/>
          <w:trHeight w:val="80"/>
          <w:jc w:val="center"/>
        </w:trPr>
        <w:tc>
          <w:tcPr>
            <w:tcW w:w="1674" w:type="dxa"/>
          </w:tcPr>
          <w:p w14:paraId="4343647E" w14:textId="77777777" w:rsidR="003658B2" w:rsidRDefault="003658B2">
            <w:pPr>
              <w:spacing w:line="360" w:lineRule="auto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生年月日</w:t>
            </w:r>
          </w:p>
          <w:p w14:paraId="4343647F" w14:textId="77777777" w:rsidR="003658B2" w:rsidRDefault="003658B2">
            <w:pPr>
              <w:spacing w:line="360" w:lineRule="auto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年　　齢</w:t>
            </w:r>
          </w:p>
          <w:p w14:paraId="43436480" w14:textId="77777777" w:rsidR="003658B2" w:rsidRDefault="003658B2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性　　別</w:t>
            </w:r>
          </w:p>
        </w:tc>
        <w:tc>
          <w:tcPr>
            <w:tcW w:w="6300" w:type="dxa"/>
          </w:tcPr>
          <w:p w14:paraId="43436481" w14:textId="77777777" w:rsidR="003658B2" w:rsidRDefault="003658B2">
            <w:pPr>
              <w:spacing w:line="360" w:lineRule="auto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</w:t>
            </w:r>
          </w:p>
          <w:p w14:paraId="43436482" w14:textId="0E75C030" w:rsidR="003658B2" w:rsidRDefault="003658B2" w:rsidP="00791728">
            <w:pPr>
              <w:spacing w:line="360" w:lineRule="auto"/>
              <w:ind w:firstLineChars="400" w:firstLine="880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年　　　　　月　　　　　日（　　　　歳）</w:t>
            </w:r>
          </w:p>
        </w:tc>
        <w:tc>
          <w:tcPr>
            <w:tcW w:w="1764" w:type="dxa"/>
          </w:tcPr>
          <w:p w14:paraId="43436483" w14:textId="77777777" w:rsidR="003658B2" w:rsidRDefault="001B70CD">
            <w:pPr>
              <w:spacing w:line="360" w:lineRule="auto"/>
              <w:ind w:left="30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658B2">
              <w:rPr>
                <w:rFonts w:hint="eastAsia"/>
                <w:sz w:val="22"/>
              </w:rPr>
              <w:t>男</w:t>
            </w:r>
          </w:p>
          <w:p w14:paraId="43436484" w14:textId="77777777" w:rsidR="003658B2" w:rsidRDefault="001B70CD">
            <w:pPr>
              <w:spacing w:line="360" w:lineRule="auto"/>
              <w:ind w:left="30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658B2">
              <w:rPr>
                <w:rFonts w:hint="eastAsia"/>
                <w:sz w:val="22"/>
              </w:rPr>
              <w:t>・</w:t>
            </w:r>
          </w:p>
          <w:p w14:paraId="43436485" w14:textId="77777777" w:rsidR="003658B2" w:rsidRDefault="001B70CD">
            <w:pPr>
              <w:ind w:left="30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658B2">
              <w:rPr>
                <w:rFonts w:hint="eastAsia"/>
                <w:sz w:val="22"/>
              </w:rPr>
              <w:t>女</w:t>
            </w:r>
          </w:p>
        </w:tc>
      </w:tr>
      <w:tr w:rsidR="003658B2" w14:paraId="4343648A" w14:textId="77777777">
        <w:trPr>
          <w:cantSplit/>
          <w:trHeight w:val="80"/>
          <w:jc w:val="center"/>
        </w:trPr>
        <w:tc>
          <w:tcPr>
            <w:tcW w:w="1674" w:type="dxa"/>
            <w:vMerge w:val="restart"/>
            <w:vAlign w:val="center"/>
          </w:tcPr>
          <w:p w14:paraId="43436487" w14:textId="77777777" w:rsidR="003658B2" w:rsidRDefault="003658B2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自宅住所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064" w:type="dxa"/>
            <w:gridSpan w:val="2"/>
            <w:tcBorders>
              <w:bottom w:val="dashed" w:sz="4" w:space="0" w:color="auto"/>
            </w:tcBorders>
          </w:tcPr>
          <w:p w14:paraId="43436488" w14:textId="77777777" w:rsidR="003658B2" w:rsidRDefault="003658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BA38FE">
              <w:rPr>
                <w:rFonts w:hint="eastAsia"/>
                <w:sz w:val="22"/>
              </w:rPr>
              <w:t xml:space="preserve">　</w:t>
            </w:r>
            <w:r w:rsidR="00BA38FE">
              <w:rPr>
                <w:rFonts w:hint="eastAsia"/>
                <w:sz w:val="22"/>
              </w:rPr>
              <w:t xml:space="preserve">  </w:t>
            </w:r>
            <w:r>
              <w:rPr>
                <w:rFonts w:ascii="平成明朝"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－　　　－　　　　　　　</w:t>
            </w:r>
            <w:r>
              <w:rPr>
                <w:rFonts w:ascii="平成明朝"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　－　　　－　　</w:t>
            </w:r>
          </w:p>
          <w:p w14:paraId="43436489" w14:textId="77777777" w:rsidR="003658B2" w:rsidRPr="00BA38FE" w:rsidRDefault="003658B2" w:rsidP="00D322B0">
            <w:pPr>
              <w:ind w:firstLineChars="793" w:firstLine="1745"/>
              <w:rPr>
                <w:color w:val="000000"/>
                <w:sz w:val="22"/>
                <w:u w:val="single"/>
              </w:rPr>
            </w:pPr>
            <w:r w:rsidRPr="00BA38FE">
              <w:rPr>
                <w:rFonts w:hint="eastAsia"/>
                <w:color w:val="000000"/>
                <w:sz w:val="22"/>
                <w:u w:val="single"/>
              </w:rPr>
              <w:t>E-mail</w:t>
            </w:r>
            <w:r w:rsidRPr="00BA38FE">
              <w:rPr>
                <w:rFonts w:hint="eastAsia"/>
                <w:color w:val="000000"/>
                <w:sz w:val="22"/>
                <w:u w:val="single"/>
              </w:rPr>
              <w:t xml:space="preserve">　　　　　　　</w:t>
            </w:r>
            <w:r w:rsidR="00BA38FE">
              <w:rPr>
                <w:rFonts w:hint="eastAsia"/>
                <w:color w:val="000000"/>
                <w:sz w:val="22"/>
                <w:u w:val="single"/>
              </w:rPr>
              <w:t xml:space="preserve">　　</w:t>
            </w:r>
            <w:r w:rsidRPr="00BA38FE">
              <w:rPr>
                <w:rFonts w:hint="eastAsia"/>
                <w:color w:val="000000"/>
                <w:sz w:val="22"/>
                <w:u w:val="single"/>
              </w:rPr>
              <w:t xml:space="preserve">　　　　　　　　　　　　　　</w:t>
            </w:r>
          </w:p>
        </w:tc>
      </w:tr>
      <w:tr w:rsidR="003658B2" w14:paraId="4343648F" w14:textId="77777777">
        <w:trPr>
          <w:cantSplit/>
          <w:trHeight w:val="80"/>
          <w:jc w:val="center"/>
        </w:trPr>
        <w:tc>
          <w:tcPr>
            <w:tcW w:w="1674" w:type="dxa"/>
            <w:vMerge/>
          </w:tcPr>
          <w:p w14:paraId="4343648B" w14:textId="77777777" w:rsidR="003658B2" w:rsidRDefault="003658B2">
            <w:pPr>
              <w:spacing w:line="360" w:lineRule="auto"/>
              <w:rPr>
                <w:sz w:val="22"/>
              </w:rPr>
            </w:pPr>
          </w:p>
        </w:tc>
        <w:tc>
          <w:tcPr>
            <w:tcW w:w="8064" w:type="dxa"/>
            <w:gridSpan w:val="2"/>
            <w:tcBorders>
              <w:top w:val="dashed" w:sz="4" w:space="0" w:color="auto"/>
            </w:tcBorders>
          </w:tcPr>
          <w:p w14:paraId="4343648C" w14:textId="77777777" w:rsidR="003658B2" w:rsidRDefault="00BA38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4343648D" w14:textId="77777777" w:rsidR="00BA38FE" w:rsidRDefault="00BA38FE">
            <w:pPr>
              <w:rPr>
                <w:sz w:val="22"/>
              </w:rPr>
            </w:pPr>
          </w:p>
          <w:p w14:paraId="4343648E" w14:textId="77777777" w:rsidR="00BA38FE" w:rsidRDefault="00BA38FE">
            <w:pPr>
              <w:rPr>
                <w:sz w:val="22"/>
              </w:rPr>
            </w:pPr>
          </w:p>
        </w:tc>
      </w:tr>
      <w:tr w:rsidR="003658B2" w14:paraId="43436492" w14:textId="77777777">
        <w:trPr>
          <w:cantSplit/>
          <w:trHeight w:val="80"/>
          <w:jc w:val="center"/>
        </w:trPr>
        <w:tc>
          <w:tcPr>
            <w:tcW w:w="1674" w:type="dxa"/>
            <w:vAlign w:val="center"/>
          </w:tcPr>
          <w:p w14:paraId="43436490" w14:textId="77777777" w:rsidR="003658B2" w:rsidRDefault="003658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勤務先名</w:t>
            </w:r>
          </w:p>
        </w:tc>
        <w:tc>
          <w:tcPr>
            <w:tcW w:w="8064" w:type="dxa"/>
            <w:gridSpan w:val="2"/>
          </w:tcPr>
          <w:p w14:paraId="43436491" w14:textId="77777777" w:rsidR="003658B2" w:rsidRDefault="003658B2">
            <w:pPr>
              <w:spacing w:line="480" w:lineRule="auto"/>
              <w:rPr>
                <w:sz w:val="22"/>
              </w:rPr>
            </w:pPr>
          </w:p>
        </w:tc>
      </w:tr>
      <w:tr w:rsidR="003658B2" w14:paraId="43436495" w14:textId="77777777">
        <w:trPr>
          <w:cantSplit/>
          <w:trHeight w:val="80"/>
          <w:jc w:val="center"/>
        </w:trPr>
        <w:tc>
          <w:tcPr>
            <w:tcW w:w="1674" w:type="dxa"/>
            <w:vMerge w:val="restart"/>
            <w:vAlign w:val="center"/>
          </w:tcPr>
          <w:p w14:paraId="43436493" w14:textId="77777777" w:rsidR="003658B2" w:rsidRDefault="003658B2">
            <w:pPr>
              <w:spacing w:line="360" w:lineRule="auto"/>
              <w:jc w:val="center"/>
              <w:rPr>
                <w:rFonts w:eastAsia="平成明朝"/>
                <w:kern w:val="0"/>
                <w:sz w:val="22"/>
              </w:rPr>
            </w:pPr>
            <w:r>
              <w:rPr>
                <w:rFonts w:eastAsia="平成明朝" w:hint="eastAsia"/>
                <w:kern w:val="0"/>
                <w:sz w:val="22"/>
              </w:rPr>
              <w:t>同上所在地</w:t>
            </w:r>
          </w:p>
        </w:tc>
        <w:tc>
          <w:tcPr>
            <w:tcW w:w="8064" w:type="dxa"/>
            <w:gridSpan w:val="2"/>
            <w:tcBorders>
              <w:bottom w:val="dashed" w:sz="4" w:space="0" w:color="auto"/>
            </w:tcBorders>
          </w:tcPr>
          <w:p w14:paraId="43436494" w14:textId="77777777" w:rsidR="003658B2" w:rsidRDefault="003658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　　　</w:t>
            </w:r>
            <w:r>
              <w:rPr>
                <w:rFonts w:ascii="平成明朝"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－　　　－　　　　　　　</w:t>
            </w:r>
            <w:r>
              <w:rPr>
                <w:rFonts w:ascii="平成明朝"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　－　　　－　　</w:t>
            </w:r>
          </w:p>
        </w:tc>
      </w:tr>
      <w:tr w:rsidR="003658B2" w14:paraId="43436498" w14:textId="77777777">
        <w:trPr>
          <w:cantSplit/>
          <w:trHeight w:val="497"/>
          <w:jc w:val="center"/>
        </w:trPr>
        <w:tc>
          <w:tcPr>
            <w:tcW w:w="1674" w:type="dxa"/>
            <w:vMerge/>
          </w:tcPr>
          <w:p w14:paraId="43436496" w14:textId="77777777" w:rsidR="003658B2" w:rsidRDefault="003658B2">
            <w:pPr>
              <w:rPr>
                <w:sz w:val="22"/>
              </w:rPr>
            </w:pPr>
          </w:p>
        </w:tc>
        <w:tc>
          <w:tcPr>
            <w:tcW w:w="8064" w:type="dxa"/>
            <w:gridSpan w:val="2"/>
            <w:tcBorders>
              <w:top w:val="dashed" w:sz="4" w:space="0" w:color="auto"/>
            </w:tcBorders>
          </w:tcPr>
          <w:p w14:paraId="43436497" w14:textId="77777777" w:rsidR="003658B2" w:rsidRDefault="003658B2">
            <w:pPr>
              <w:rPr>
                <w:sz w:val="22"/>
              </w:rPr>
            </w:pPr>
          </w:p>
        </w:tc>
      </w:tr>
      <w:tr w:rsidR="003658B2" w14:paraId="4343649A" w14:textId="77777777">
        <w:trPr>
          <w:cantSplit/>
          <w:trHeight w:val="80"/>
          <w:jc w:val="center"/>
        </w:trPr>
        <w:tc>
          <w:tcPr>
            <w:tcW w:w="9738" w:type="dxa"/>
            <w:gridSpan w:val="3"/>
          </w:tcPr>
          <w:p w14:paraId="43436499" w14:textId="77777777" w:rsidR="003658B2" w:rsidRDefault="003658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歴　</w:t>
            </w:r>
            <w:r>
              <w:rPr>
                <w:rFonts w:hint="eastAsia"/>
                <w:sz w:val="20"/>
              </w:rPr>
              <w:t>（学歴は短期大学又は専門学校卒業以降を記入すること）</w:t>
            </w:r>
          </w:p>
        </w:tc>
      </w:tr>
      <w:tr w:rsidR="003658B2" w14:paraId="4343649D" w14:textId="77777777">
        <w:trPr>
          <w:cantSplit/>
          <w:trHeight w:val="600"/>
          <w:jc w:val="center"/>
        </w:trPr>
        <w:tc>
          <w:tcPr>
            <w:tcW w:w="1674" w:type="dxa"/>
            <w:vAlign w:val="center"/>
          </w:tcPr>
          <w:p w14:paraId="4343649B" w14:textId="77777777" w:rsidR="003658B2" w:rsidRDefault="003658B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8064" w:type="dxa"/>
            <w:gridSpan w:val="2"/>
            <w:vAlign w:val="center"/>
          </w:tcPr>
          <w:p w14:paraId="4343649C" w14:textId="77777777" w:rsidR="003658B2" w:rsidRDefault="003658B2">
            <w:pPr>
              <w:spacing w:line="480" w:lineRule="auto"/>
              <w:rPr>
                <w:sz w:val="22"/>
              </w:rPr>
            </w:pPr>
          </w:p>
        </w:tc>
      </w:tr>
      <w:tr w:rsidR="003658B2" w14:paraId="434364A0" w14:textId="77777777">
        <w:trPr>
          <w:cantSplit/>
          <w:trHeight w:val="600"/>
          <w:jc w:val="center"/>
        </w:trPr>
        <w:tc>
          <w:tcPr>
            <w:tcW w:w="1674" w:type="dxa"/>
            <w:vAlign w:val="center"/>
          </w:tcPr>
          <w:p w14:paraId="4343649E" w14:textId="77777777" w:rsidR="003658B2" w:rsidRDefault="003658B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8064" w:type="dxa"/>
            <w:gridSpan w:val="2"/>
          </w:tcPr>
          <w:p w14:paraId="4343649F" w14:textId="77777777" w:rsidR="003658B2" w:rsidRDefault="003658B2">
            <w:pPr>
              <w:spacing w:line="480" w:lineRule="auto"/>
              <w:rPr>
                <w:sz w:val="22"/>
              </w:rPr>
            </w:pPr>
          </w:p>
        </w:tc>
      </w:tr>
      <w:tr w:rsidR="003658B2" w14:paraId="434364A3" w14:textId="77777777">
        <w:trPr>
          <w:cantSplit/>
          <w:trHeight w:val="600"/>
          <w:jc w:val="center"/>
        </w:trPr>
        <w:tc>
          <w:tcPr>
            <w:tcW w:w="1674" w:type="dxa"/>
            <w:vAlign w:val="center"/>
          </w:tcPr>
          <w:p w14:paraId="434364A1" w14:textId="77777777" w:rsidR="003658B2" w:rsidRDefault="003658B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8064" w:type="dxa"/>
            <w:gridSpan w:val="2"/>
          </w:tcPr>
          <w:p w14:paraId="434364A2" w14:textId="77777777" w:rsidR="003658B2" w:rsidRDefault="003658B2">
            <w:pPr>
              <w:spacing w:line="480" w:lineRule="auto"/>
              <w:rPr>
                <w:sz w:val="22"/>
              </w:rPr>
            </w:pPr>
          </w:p>
        </w:tc>
      </w:tr>
      <w:tr w:rsidR="003658B2" w14:paraId="434364A6" w14:textId="77777777">
        <w:trPr>
          <w:cantSplit/>
          <w:trHeight w:val="600"/>
          <w:jc w:val="center"/>
        </w:trPr>
        <w:tc>
          <w:tcPr>
            <w:tcW w:w="1674" w:type="dxa"/>
            <w:vAlign w:val="center"/>
          </w:tcPr>
          <w:p w14:paraId="434364A4" w14:textId="77777777" w:rsidR="003658B2" w:rsidRDefault="003658B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8064" w:type="dxa"/>
            <w:gridSpan w:val="2"/>
          </w:tcPr>
          <w:p w14:paraId="434364A5" w14:textId="77777777" w:rsidR="003658B2" w:rsidRDefault="003658B2">
            <w:pPr>
              <w:spacing w:line="480" w:lineRule="auto"/>
              <w:rPr>
                <w:sz w:val="22"/>
              </w:rPr>
            </w:pPr>
          </w:p>
        </w:tc>
      </w:tr>
      <w:tr w:rsidR="003658B2" w14:paraId="434364A9" w14:textId="77777777">
        <w:trPr>
          <w:cantSplit/>
          <w:trHeight w:val="600"/>
          <w:jc w:val="center"/>
        </w:trPr>
        <w:tc>
          <w:tcPr>
            <w:tcW w:w="1674" w:type="dxa"/>
            <w:vAlign w:val="center"/>
          </w:tcPr>
          <w:p w14:paraId="434364A7" w14:textId="77777777" w:rsidR="003658B2" w:rsidRDefault="003658B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8064" w:type="dxa"/>
            <w:gridSpan w:val="2"/>
          </w:tcPr>
          <w:p w14:paraId="434364A8" w14:textId="77777777" w:rsidR="003658B2" w:rsidRDefault="003658B2">
            <w:pPr>
              <w:spacing w:line="480" w:lineRule="auto"/>
              <w:rPr>
                <w:sz w:val="22"/>
              </w:rPr>
            </w:pPr>
          </w:p>
        </w:tc>
      </w:tr>
      <w:tr w:rsidR="003658B2" w14:paraId="434364AC" w14:textId="77777777">
        <w:trPr>
          <w:cantSplit/>
          <w:trHeight w:val="600"/>
          <w:jc w:val="center"/>
        </w:trPr>
        <w:tc>
          <w:tcPr>
            <w:tcW w:w="1674" w:type="dxa"/>
            <w:vAlign w:val="center"/>
          </w:tcPr>
          <w:p w14:paraId="434364AA" w14:textId="77777777" w:rsidR="003658B2" w:rsidRDefault="003658B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8064" w:type="dxa"/>
            <w:gridSpan w:val="2"/>
          </w:tcPr>
          <w:p w14:paraId="434364AB" w14:textId="77777777" w:rsidR="003658B2" w:rsidRDefault="003658B2">
            <w:pPr>
              <w:spacing w:line="480" w:lineRule="auto"/>
              <w:rPr>
                <w:sz w:val="22"/>
              </w:rPr>
            </w:pPr>
          </w:p>
        </w:tc>
      </w:tr>
      <w:tr w:rsidR="003658B2" w14:paraId="434364AF" w14:textId="77777777">
        <w:trPr>
          <w:cantSplit/>
          <w:trHeight w:val="600"/>
          <w:jc w:val="center"/>
        </w:trPr>
        <w:tc>
          <w:tcPr>
            <w:tcW w:w="1674" w:type="dxa"/>
            <w:vAlign w:val="center"/>
          </w:tcPr>
          <w:p w14:paraId="434364AD" w14:textId="77777777" w:rsidR="003658B2" w:rsidRDefault="003658B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8064" w:type="dxa"/>
            <w:gridSpan w:val="2"/>
          </w:tcPr>
          <w:p w14:paraId="434364AE" w14:textId="77777777" w:rsidR="003658B2" w:rsidRDefault="003658B2">
            <w:pPr>
              <w:spacing w:line="480" w:lineRule="auto"/>
              <w:rPr>
                <w:sz w:val="22"/>
              </w:rPr>
            </w:pPr>
          </w:p>
        </w:tc>
      </w:tr>
      <w:tr w:rsidR="003658B2" w14:paraId="434364B3" w14:textId="77777777">
        <w:trPr>
          <w:cantSplit/>
          <w:trHeight w:val="857"/>
          <w:jc w:val="center"/>
        </w:trPr>
        <w:tc>
          <w:tcPr>
            <w:tcW w:w="1674" w:type="dxa"/>
            <w:vAlign w:val="bottom"/>
          </w:tcPr>
          <w:p w14:paraId="434364B0" w14:textId="77777777" w:rsidR="003658B2" w:rsidRDefault="003658B2">
            <w:pPr>
              <w:spacing w:line="480" w:lineRule="auto"/>
              <w:jc w:val="center"/>
              <w:rPr>
                <w:rFonts w:ascii="平成明朝" w:eastAsia="平成明朝"/>
                <w:sz w:val="22"/>
              </w:rPr>
            </w:pPr>
            <w:r>
              <w:rPr>
                <w:rFonts w:ascii="平成明朝" w:eastAsia="平成明朝"/>
                <w:sz w:val="22"/>
              </w:rPr>
              <w:fldChar w:fldCharType="begin"/>
            </w:r>
            <w:r>
              <w:rPr>
                <w:rFonts w:ascii="平成明朝" w:eastAsia="平成明朝"/>
                <w:sz w:val="22"/>
              </w:rPr>
              <w:instrText xml:space="preserve"> eq \o\ad(</w:instrText>
            </w:r>
            <w:r>
              <w:rPr>
                <w:rFonts w:ascii="平成明朝" w:eastAsia="平成明朝" w:hint="eastAsia"/>
                <w:sz w:val="22"/>
              </w:rPr>
              <w:instrText>免許証</w:instrText>
            </w:r>
            <w:r>
              <w:rPr>
                <w:rFonts w:ascii="平成明朝" w:eastAsia="平成明朝"/>
                <w:sz w:val="22"/>
              </w:rPr>
              <w:instrText>,</w:instrText>
            </w:r>
            <w:r>
              <w:rPr>
                <w:rFonts w:ascii="平成明朝" w:eastAsia="平成明朝" w:hint="eastAsia"/>
                <w:sz w:val="22"/>
              </w:rPr>
              <w:instrText xml:space="preserve">　　　　</w:instrText>
            </w:r>
            <w:r>
              <w:rPr>
                <w:rFonts w:ascii="平成明朝" w:eastAsia="平成明朝"/>
                <w:sz w:val="22"/>
              </w:rPr>
              <w:instrText>)</w:instrText>
            </w:r>
            <w:r>
              <w:rPr>
                <w:rFonts w:ascii="平成明朝" w:eastAsia="平成明朝"/>
                <w:sz w:val="22"/>
              </w:rPr>
              <w:fldChar w:fldCharType="end"/>
            </w:r>
          </w:p>
        </w:tc>
        <w:tc>
          <w:tcPr>
            <w:tcW w:w="8064" w:type="dxa"/>
            <w:gridSpan w:val="2"/>
            <w:vAlign w:val="center"/>
          </w:tcPr>
          <w:p w14:paraId="434364B1" w14:textId="77777777" w:rsidR="003658B2" w:rsidRDefault="003658B2" w:rsidP="00E37C76">
            <w:pPr>
              <w:rPr>
                <w:color w:val="FF0000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士免許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>第　　　　　　　　号</w:t>
            </w:r>
          </w:p>
          <w:p w14:paraId="434364B2" w14:textId="3042865D" w:rsidR="003658B2" w:rsidRDefault="003658B2" w:rsidP="00E37C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　　　　日　取得</w:t>
            </w:r>
          </w:p>
        </w:tc>
      </w:tr>
      <w:tr w:rsidR="003658B2" w:rsidRPr="00C62BD5" w14:paraId="434364B7" w14:textId="77777777">
        <w:trPr>
          <w:cantSplit/>
          <w:trHeight w:val="845"/>
          <w:jc w:val="center"/>
        </w:trPr>
        <w:tc>
          <w:tcPr>
            <w:tcW w:w="1674" w:type="dxa"/>
            <w:vAlign w:val="center"/>
          </w:tcPr>
          <w:p w14:paraId="434364B4" w14:textId="77777777" w:rsidR="00A618B4" w:rsidRPr="00C62BD5" w:rsidRDefault="00A618B4" w:rsidP="00A618B4">
            <w:pPr>
              <w:jc w:val="center"/>
              <w:rPr>
                <w:sz w:val="22"/>
              </w:rPr>
            </w:pPr>
            <w:r w:rsidRPr="00C62BD5">
              <w:rPr>
                <w:rFonts w:hint="eastAsia"/>
                <w:sz w:val="22"/>
              </w:rPr>
              <w:t>他学会</w:t>
            </w:r>
          </w:p>
          <w:p w14:paraId="434364B5" w14:textId="77777777" w:rsidR="003658B2" w:rsidRPr="00C62BD5" w:rsidRDefault="003658B2" w:rsidP="00A618B4">
            <w:pPr>
              <w:jc w:val="center"/>
              <w:rPr>
                <w:sz w:val="22"/>
              </w:rPr>
            </w:pPr>
            <w:r w:rsidRPr="00C62BD5">
              <w:rPr>
                <w:rFonts w:hint="eastAsia"/>
                <w:sz w:val="22"/>
              </w:rPr>
              <w:t>取得資格</w:t>
            </w:r>
          </w:p>
        </w:tc>
        <w:tc>
          <w:tcPr>
            <w:tcW w:w="8064" w:type="dxa"/>
            <w:gridSpan w:val="2"/>
            <w:vAlign w:val="center"/>
          </w:tcPr>
          <w:p w14:paraId="434364B6" w14:textId="77777777" w:rsidR="00DD1605" w:rsidRPr="00C62BD5" w:rsidRDefault="003658B2" w:rsidP="00CA35A4">
            <w:pPr>
              <w:rPr>
                <w:sz w:val="22"/>
              </w:rPr>
            </w:pPr>
            <w:r w:rsidRPr="00C62BD5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</w:t>
            </w:r>
            <w:r w:rsidR="00835638" w:rsidRPr="00C62BD5">
              <w:rPr>
                <w:rFonts w:hint="eastAsia"/>
                <w:sz w:val="22"/>
                <w:u w:val="single"/>
              </w:rPr>
              <w:t>学会</w:t>
            </w:r>
            <w:r w:rsidR="00835638" w:rsidRPr="00C62BD5">
              <w:rPr>
                <w:rFonts w:hint="eastAsia"/>
                <w:sz w:val="22"/>
              </w:rPr>
              <w:t xml:space="preserve">　</w:t>
            </w:r>
            <w:r w:rsidR="00CA35A4" w:rsidRPr="00C62BD5">
              <w:rPr>
                <w:rFonts w:hint="eastAsia"/>
                <w:sz w:val="22"/>
                <w:u w:val="single"/>
              </w:rPr>
              <w:t xml:space="preserve">　　　</w:t>
            </w:r>
            <w:r w:rsidR="00CA35A4" w:rsidRPr="00C62BD5">
              <w:rPr>
                <w:rFonts w:hint="eastAsia"/>
                <w:i/>
                <w:sz w:val="22"/>
                <w:u w:val="single"/>
              </w:rPr>
              <w:t xml:space="preserve">　　　　　　</w:t>
            </w:r>
            <w:r w:rsidR="00835638" w:rsidRPr="00C62BD5">
              <w:rPr>
                <w:rFonts w:hint="eastAsia"/>
                <w:i/>
                <w:sz w:val="22"/>
                <w:u w:val="single"/>
              </w:rPr>
              <w:t xml:space="preserve">　</w:t>
            </w:r>
            <w:r w:rsidR="00CA35A4" w:rsidRPr="00C62BD5">
              <w:rPr>
                <w:rFonts w:hint="eastAsia"/>
                <w:i/>
                <w:sz w:val="22"/>
                <w:u w:val="single"/>
              </w:rPr>
              <w:t xml:space="preserve">　</w:t>
            </w:r>
            <w:r w:rsidR="00CA35A4" w:rsidRPr="00C62BD5">
              <w:rPr>
                <w:rFonts w:hint="eastAsia"/>
                <w:i/>
                <w:sz w:val="22"/>
              </w:rPr>
              <w:t xml:space="preserve">　</w:t>
            </w:r>
            <w:r w:rsidRPr="00C62BD5">
              <w:rPr>
                <w:rFonts w:hint="eastAsia"/>
                <w:sz w:val="22"/>
                <w:lang w:eastAsia="zh-CN"/>
              </w:rPr>
              <w:t>第</w:t>
            </w:r>
            <w:r w:rsidRPr="00C62BD5">
              <w:rPr>
                <w:rFonts w:hint="eastAsia"/>
                <w:sz w:val="22"/>
                <w:u w:val="single"/>
                <w:lang w:eastAsia="zh-CN"/>
              </w:rPr>
              <w:t xml:space="preserve">　　　　　　</w:t>
            </w:r>
            <w:r w:rsidRPr="00C62BD5">
              <w:rPr>
                <w:rFonts w:hint="eastAsia"/>
                <w:sz w:val="22"/>
                <w:lang w:eastAsia="zh-CN"/>
              </w:rPr>
              <w:t>号</w:t>
            </w:r>
          </w:p>
        </w:tc>
      </w:tr>
      <w:tr w:rsidR="003658B2" w:rsidRPr="00C62BD5" w14:paraId="434364BB" w14:textId="77777777">
        <w:trPr>
          <w:cantSplit/>
          <w:trHeight w:val="848"/>
          <w:jc w:val="center"/>
        </w:trPr>
        <w:tc>
          <w:tcPr>
            <w:tcW w:w="1674" w:type="dxa"/>
            <w:vAlign w:val="center"/>
          </w:tcPr>
          <w:p w14:paraId="434364B8" w14:textId="77777777" w:rsidR="00A618B4" w:rsidRPr="00C62BD5" w:rsidRDefault="00A618B4" w:rsidP="00A618B4">
            <w:pPr>
              <w:jc w:val="center"/>
              <w:rPr>
                <w:sz w:val="22"/>
              </w:rPr>
            </w:pPr>
            <w:r w:rsidRPr="00C62BD5">
              <w:rPr>
                <w:rFonts w:hint="eastAsia"/>
                <w:sz w:val="22"/>
              </w:rPr>
              <w:t>他学会</w:t>
            </w:r>
          </w:p>
          <w:p w14:paraId="434364B9" w14:textId="77777777" w:rsidR="003658B2" w:rsidRPr="00C62BD5" w:rsidRDefault="00A618B4" w:rsidP="00A618B4">
            <w:pPr>
              <w:jc w:val="center"/>
              <w:rPr>
                <w:sz w:val="22"/>
              </w:rPr>
            </w:pPr>
            <w:r w:rsidRPr="00C62BD5">
              <w:rPr>
                <w:rFonts w:hint="eastAsia"/>
                <w:sz w:val="22"/>
              </w:rPr>
              <w:t>取得資格</w:t>
            </w:r>
          </w:p>
        </w:tc>
        <w:tc>
          <w:tcPr>
            <w:tcW w:w="8064" w:type="dxa"/>
            <w:gridSpan w:val="2"/>
            <w:vAlign w:val="center"/>
          </w:tcPr>
          <w:p w14:paraId="434364BA" w14:textId="77777777" w:rsidR="003658B2" w:rsidRPr="00C62BD5" w:rsidRDefault="00835638" w:rsidP="00CA35A4">
            <w:pPr>
              <w:rPr>
                <w:sz w:val="22"/>
              </w:rPr>
            </w:pPr>
            <w:r w:rsidRPr="00C62BD5">
              <w:rPr>
                <w:rFonts w:hint="eastAsia"/>
                <w:sz w:val="22"/>
                <w:u w:val="single"/>
              </w:rPr>
              <w:t xml:space="preserve">　　　　　　　　　　学会</w:t>
            </w:r>
            <w:r w:rsidRPr="00C62BD5">
              <w:rPr>
                <w:rFonts w:hint="eastAsia"/>
                <w:sz w:val="22"/>
              </w:rPr>
              <w:t xml:space="preserve">　</w:t>
            </w:r>
            <w:r w:rsidRPr="00C62BD5">
              <w:rPr>
                <w:rFonts w:hint="eastAsia"/>
                <w:sz w:val="22"/>
                <w:u w:val="single"/>
              </w:rPr>
              <w:t xml:space="preserve">　　　</w:t>
            </w:r>
            <w:r w:rsidRPr="00C62BD5">
              <w:rPr>
                <w:rFonts w:hint="eastAsia"/>
                <w:i/>
                <w:sz w:val="22"/>
                <w:u w:val="single"/>
              </w:rPr>
              <w:t xml:space="preserve">　　　　　　　</w:t>
            </w:r>
            <w:r w:rsidR="00CA35A4" w:rsidRPr="00C62BD5">
              <w:rPr>
                <w:rFonts w:hint="eastAsia"/>
                <w:i/>
                <w:sz w:val="22"/>
                <w:u w:val="single"/>
              </w:rPr>
              <w:t xml:space="preserve">　</w:t>
            </w:r>
            <w:r w:rsidR="00CA35A4" w:rsidRPr="00C62BD5">
              <w:rPr>
                <w:rFonts w:hint="eastAsia"/>
                <w:i/>
                <w:sz w:val="22"/>
              </w:rPr>
              <w:t xml:space="preserve">　</w:t>
            </w:r>
            <w:r w:rsidRPr="00C62BD5">
              <w:rPr>
                <w:rFonts w:hint="eastAsia"/>
                <w:sz w:val="22"/>
              </w:rPr>
              <w:t>第</w:t>
            </w:r>
            <w:r w:rsidRPr="00C62BD5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C62BD5">
              <w:rPr>
                <w:rFonts w:hint="eastAsia"/>
                <w:sz w:val="22"/>
              </w:rPr>
              <w:t>号</w:t>
            </w:r>
          </w:p>
        </w:tc>
      </w:tr>
      <w:tr w:rsidR="003658B2" w:rsidRPr="00C62BD5" w14:paraId="434364BF" w14:textId="77777777">
        <w:trPr>
          <w:cantSplit/>
          <w:trHeight w:val="850"/>
          <w:jc w:val="center"/>
        </w:trPr>
        <w:tc>
          <w:tcPr>
            <w:tcW w:w="1674" w:type="dxa"/>
            <w:vAlign w:val="center"/>
          </w:tcPr>
          <w:p w14:paraId="434364BC" w14:textId="77777777" w:rsidR="00A618B4" w:rsidRPr="00C62BD5" w:rsidRDefault="00A618B4" w:rsidP="00A618B4">
            <w:pPr>
              <w:jc w:val="center"/>
              <w:rPr>
                <w:sz w:val="22"/>
              </w:rPr>
            </w:pPr>
            <w:r w:rsidRPr="00C62BD5">
              <w:rPr>
                <w:rFonts w:hint="eastAsia"/>
                <w:sz w:val="22"/>
              </w:rPr>
              <w:t>他学会</w:t>
            </w:r>
          </w:p>
          <w:p w14:paraId="434364BD" w14:textId="77777777" w:rsidR="003658B2" w:rsidRPr="00C62BD5" w:rsidRDefault="00A618B4" w:rsidP="00A618B4">
            <w:pPr>
              <w:jc w:val="center"/>
              <w:rPr>
                <w:sz w:val="22"/>
              </w:rPr>
            </w:pPr>
            <w:r w:rsidRPr="00C62BD5">
              <w:rPr>
                <w:rFonts w:hint="eastAsia"/>
                <w:sz w:val="22"/>
              </w:rPr>
              <w:t>取得資格</w:t>
            </w:r>
          </w:p>
        </w:tc>
        <w:tc>
          <w:tcPr>
            <w:tcW w:w="8064" w:type="dxa"/>
            <w:gridSpan w:val="2"/>
            <w:vAlign w:val="center"/>
          </w:tcPr>
          <w:p w14:paraId="434364BE" w14:textId="77777777" w:rsidR="003658B2" w:rsidRPr="00C62BD5" w:rsidRDefault="00835638" w:rsidP="00CA35A4">
            <w:pPr>
              <w:rPr>
                <w:sz w:val="22"/>
                <w:u w:val="single"/>
              </w:rPr>
            </w:pPr>
            <w:r w:rsidRPr="00C62BD5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学会</w:t>
            </w:r>
            <w:r w:rsidRPr="00C62BD5">
              <w:rPr>
                <w:rFonts w:hint="eastAsia"/>
                <w:sz w:val="22"/>
                <w:lang w:eastAsia="zh-CN"/>
              </w:rPr>
              <w:t xml:space="preserve">　</w:t>
            </w:r>
            <w:r w:rsidRPr="00C62BD5">
              <w:rPr>
                <w:rFonts w:hint="eastAsia"/>
                <w:sz w:val="22"/>
                <w:u w:val="single"/>
              </w:rPr>
              <w:t xml:space="preserve">　</w:t>
            </w:r>
            <w:r w:rsidRPr="00C62BD5">
              <w:rPr>
                <w:rFonts w:hint="eastAsia"/>
                <w:sz w:val="22"/>
                <w:u w:val="single"/>
                <w:lang w:eastAsia="zh-CN"/>
              </w:rPr>
              <w:t xml:space="preserve">　　</w:t>
            </w:r>
            <w:r w:rsidRPr="00C62BD5">
              <w:rPr>
                <w:rFonts w:hint="eastAsia"/>
                <w:i/>
                <w:sz w:val="22"/>
                <w:u w:val="single"/>
                <w:lang w:eastAsia="zh-CN"/>
              </w:rPr>
              <w:t xml:space="preserve">　　　　</w:t>
            </w:r>
            <w:r w:rsidRPr="00C62BD5">
              <w:rPr>
                <w:rFonts w:hint="eastAsia"/>
                <w:sz w:val="22"/>
                <w:u w:val="single"/>
                <w:lang w:eastAsia="zh-CN"/>
              </w:rPr>
              <w:t xml:space="preserve">　</w:t>
            </w:r>
            <w:r w:rsidRPr="00C62BD5">
              <w:rPr>
                <w:rFonts w:hint="eastAsia"/>
                <w:i/>
                <w:sz w:val="22"/>
                <w:u w:val="single"/>
              </w:rPr>
              <w:t xml:space="preserve">　　</w:t>
            </w:r>
            <w:r w:rsidR="00CA35A4" w:rsidRPr="00C62BD5">
              <w:rPr>
                <w:rFonts w:hint="eastAsia"/>
                <w:i/>
                <w:sz w:val="22"/>
                <w:u w:val="single"/>
              </w:rPr>
              <w:t xml:space="preserve">　</w:t>
            </w:r>
            <w:r w:rsidR="00CA35A4" w:rsidRPr="00C62BD5">
              <w:rPr>
                <w:rFonts w:hint="eastAsia"/>
                <w:i/>
                <w:sz w:val="22"/>
              </w:rPr>
              <w:t xml:space="preserve">　</w:t>
            </w:r>
            <w:r w:rsidRPr="00C62BD5">
              <w:rPr>
                <w:rFonts w:hint="eastAsia"/>
                <w:sz w:val="22"/>
                <w:lang w:eastAsia="zh-CN"/>
              </w:rPr>
              <w:t>第</w:t>
            </w:r>
            <w:r w:rsidRPr="00C62BD5">
              <w:rPr>
                <w:rFonts w:hint="eastAsia"/>
                <w:sz w:val="22"/>
                <w:u w:val="single"/>
                <w:lang w:eastAsia="zh-CN"/>
              </w:rPr>
              <w:t xml:space="preserve">　　　　　　</w:t>
            </w:r>
            <w:r w:rsidRPr="00C62BD5">
              <w:rPr>
                <w:rFonts w:hint="eastAsia"/>
                <w:sz w:val="22"/>
                <w:lang w:eastAsia="zh-CN"/>
              </w:rPr>
              <w:t>号</w:t>
            </w:r>
          </w:p>
        </w:tc>
      </w:tr>
    </w:tbl>
    <w:p w14:paraId="434364C0" w14:textId="77777777" w:rsidR="003658B2" w:rsidRPr="00C62BD5" w:rsidRDefault="003658B2" w:rsidP="00E37C76">
      <w:pPr>
        <w:wordWrap w:val="0"/>
        <w:spacing w:line="480" w:lineRule="auto"/>
        <w:jc w:val="right"/>
        <w:rPr>
          <w:lang w:eastAsia="zh-CN"/>
        </w:rPr>
      </w:pPr>
      <w:r w:rsidRPr="00C62BD5">
        <w:rPr>
          <w:rFonts w:hint="eastAsia"/>
          <w:sz w:val="22"/>
          <w:lang w:eastAsia="zh-CN"/>
        </w:rPr>
        <w:t xml:space="preserve">　　</w:t>
      </w:r>
      <w:r w:rsidRPr="00C62BD5">
        <w:rPr>
          <w:rFonts w:hint="eastAsia"/>
          <w:lang w:eastAsia="zh-CN"/>
        </w:rPr>
        <w:t xml:space="preserve"> </w:t>
      </w:r>
      <w:r w:rsidR="00202033">
        <w:rPr>
          <w:rFonts w:hint="eastAsia"/>
        </w:rPr>
        <w:t>一般社団法人</w:t>
      </w:r>
      <w:r w:rsidRPr="00C62BD5">
        <w:rPr>
          <w:rFonts w:hint="eastAsia"/>
          <w:lang w:eastAsia="zh-CN"/>
        </w:rPr>
        <w:t>日本歯科審美学会</w:t>
      </w:r>
    </w:p>
    <w:p w14:paraId="434364C1" w14:textId="77777777" w:rsidR="003658B2" w:rsidRPr="00C62BD5" w:rsidRDefault="003658B2" w:rsidP="00686ECC">
      <w:pPr>
        <w:wordWrap w:val="0"/>
        <w:rPr>
          <w:lang w:eastAsia="zh-CN"/>
        </w:rPr>
      </w:pPr>
      <w:r w:rsidRPr="00C62BD5">
        <w:rPr>
          <w:rFonts w:hint="eastAsia"/>
          <w:lang w:eastAsia="zh-CN"/>
        </w:rPr>
        <w:t>様式３－１</w:t>
      </w:r>
    </w:p>
    <w:p w14:paraId="434364C2" w14:textId="77777777" w:rsidR="003658B2" w:rsidRPr="00C62BD5" w:rsidRDefault="003658B2" w:rsidP="00686ECC">
      <w:pPr>
        <w:jc w:val="center"/>
        <w:rPr>
          <w:sz w:val="24"/>
        </w:rPr>
      </w:pPr>
      <w:r w:rsidRPr="00C62BD5">
        <w:rPr>
          <w:rFonts w:hint="eastAsia"/>
          <w:sz w:val="24"/>
          <w:lang w:eastAsia="zh-CN"/>
        </w:rPr>
        <w:t>日本歯科審美学会学術大会等出席記録</w:t>
      </w:r>
    </w:p>
    <w:p w14:paraId="434364C3" w14:textId="77777777" w:rsidR="00BA38FE" w:rsidRPr="00C62BD5" w:rsidRDefault="00BA38FE" w:rsidP="00686ECC">
      <w:pPr>
        <w:spacing w:line="360" w:lineRule="auto"/>
        <w:jc w:val="center"/>
        <w:rPr>
          <w:sz w:val="20"/>
        </w:rPr>
      </w:pPr>
    </w:p>
    <w:p w14:paraId="434364C4" w14:textId="77777777" w:rsidR="003658B2" w:rsidRPr="00C62BD5" w:rsidRDefault="003658B2" w:rsidP="00686ECC">
      <w:pPr>
        <w:tabs>
          <w:tab w:val="left" w:pos="0"/>
        </w:tabs>
        <w:wordWrap w:val="0"/>
        <w:spacing w:line="360" w:lineRule="auto"/>
        <w:jc w:val="right"/>
        <w:rPr>
          <w:sz w:val="20"/>
          <w:u w:val="single"/>
          <w:lang w:eastAsia="zh-TW"/>
        </w:rPr>
      </w:pPr>
      <w:r w:rsidRPr="00C62BD5">
        <w:rPr>
          <w:rFonts w:hint="eastAsia"/>
          <w:sz w:val="20"/>
          <w:u w:val="single"/>
          <w:lang w:eastAsia="zh-TW"/>
        </w:rPr>
        <w:t xml:space="preserve">申請者　</w:t>
      </w:r>
      <w:r w:rsidR="00BA38FE" w:rsidRPr="00C62BD5">
        <w:rPr>
          <w:rFonts w:hint="eastAsia"/>
          <w:sz w:val="20"/>
          <w:u w:val="single"/>
          <w:lang w:eastAsia="zh-TW"/>
        </w:rPr>
        <w:t xml:space="preserve">　　</w:t>
      </w:r>
      <w:r w:rsidRPr="00C62BD5">
        <w:rPr>
          <w:rFonts w:hint="eastAsia"/>
          <w:sz w:val="20"/>
          <w:u w:val="single"/>
          <w:lang w:eastAsia="zh-TW"/>
        </w:rPr>
        <w:t xml:space="preserve">　　　　　　　　　　　印</w:t>
      </w:r>
    </w:p>
    <w:p w14:paraId="434364C5" w14:textId="77777777" w:rsidR="00BA38FE" w:rsidRPr="00C62BD5" w:rsidRDefault="00BA38FE" w:rsidP="00BA38FE">
      <w:pPr>
        <w:tabs>
          <w:tab w:val="left" w:pos="0"/>
        </w:tabs>
        <w:jc w:val="right"/>
        <w:rPr>
          <w:sz w:val="20"/>
          <w:u w:val="single"/>
          <w:lang w:eastAsia="zh-TW"/>
        </w:rPr>
      </w:pPr>
    </w:p>
    <w:p w14:paraId="434364C6" w14:textId="77777777" w:rsidR="003658B2" w:rsidRPr="00C62BD5" w:rsidRDefault="00DD1605">
      <w:pPr>
        <w:numPr>
          <w:ilvl w:val="0"/>
          <w:numId w:val="1"/>
        </w:numPr>
        <w:tabs>
          <w:tab w:val="left" w:pos="0"/>
        </w:tabs>
        <w:wordWrap w:val="0"/>
        <w:jc w:val="left"/>
        <w:rPr>
          <w:sz w:val="20"/>
        </w:rPr>
      </w:pPr>
      <w:r w:rsidRPr="00C62BD5">
        <w:rPr>
          <w:rFonts w:hint="eastAsia"/>
          <w:sz w:val="20"/>
        </w:rPr>
        <w:t>学術大会等出席証明のできるもの（様式３－２参照）のみ、</w:t>
      </w:r>
      <w:r w:rsidR="003658B2" w:rsidRPr="00C62BD5">
        <w:rPr>
          <w:rFonts w:hint="eastAsia"/>
          <w:sz w:val="20"/>
        </w:rPr>
        <w:t>自己申告をお願いいたします。用紙が足りない場合にはコピーしてお使い下さい。国際学会等については空欄部分をお使い下さい。</w:t>
      </w:r>
    </w:p>
    <w:p w14:paraId="434364C7" w14:textId="77777777" w:rsidR="003658B2" w:rsidRPr="00C62BD5" w:rsidRDefault="003658B2">
      <w:pPr>
        <w:tabs>
          <w:tab w:val="left" w:pos="0"/>
        </w:tabs>
        <w:wordWrap w:val="0"/>
        <w:jc w:val="left"/>
        <w:rPr>
          <w:sz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1843"/>
        <w:gridCol w:w="3260"/>
      </w:tblGrid>
      <w:tr w:rsidR="003658B2" w:rsidRPr="00C62BD5" w14:paraId="434364CB" w14:textId="77777777">
        <w:trPr>
          <w:cantSplit/>
          <w:trHeight w:val="35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C8" w14:textId="77777777" w:rsidR="003658B2" w:rsidRPr="00C62BD5" w:rsidRDefault="003658B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>学術大会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C9" w14:textId="77777777" w:rsidR="003658B2" w:rsidRPr="00C62BD5" w:rsidRDefault="003658B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>日時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CA" w14:textId="77777777" w:rsidR="003658B2" w:rsidRPr="00C62BD5" w:rsidRDefault="003658B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>開催地</w:t>
            </w:r>
          </w:p>
        </w:tc>
      </w:tr>
      <w:tr w:rsidR="003658B2" w:rsidRPr="00C62BD5" w14:paraId="434364CF" w14:textId="77777777">
        <w:trPr>
          <w:cantSplit/>
          <w:trHeight w:hRule="exact"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364CC" w14:textId="77777777" w:rsidR="003658B2" w:rsidRPr="00C62BD5" w:rsidRDefault="003658B2" w:rsidP="00686ECC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  <w:lang w:eastAsia="zh-CN"/>
              </w:rPr>
              <w:t xml:space="preserve">第　</w:t>
            </w:r>
            <w:r w:rsidR="00656609" w:rsidRPr="00C62BD5">
              <w:rPr>
                <w:rFonts w:ascii="ＭＳ Ｐゴシック" w:eastAsia="ＭＳ Ｐゴシック" w:hAnsi="Times New Roman" w:hint="eastAsia"/>
                <w:sz w:val="22"/>
              </w:rPr>
              <w:t xml:space="preserve">　　</w:t>
            </w:r>
            <w:r w:rsidRPr="00C62BD5">
              <w:rPr>
                <w:rFonts w:ascii="ＭＳ Ｐゴシック" w:eastAsia="ＭＳ Ｐゴシック" w:hAnsi="Times New Roman" w:hint="eastAsia"/>
                <w:sz w:val="22"/>
                <w:lang w:eastAsia="zh-CN"/>
              </w:rPr>
              <w:t xml:space="preserve">　回日本歯科審美学会学術大会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CD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CE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</w:tr>
      <w:tr w:rsidR="003658B2" w:rsidRPr="00C62BD5" w14:paraId="434364D3" w14:textId="77777777">
        <w:trPr>
          <w:cantSplit/>
          <w:trHeight w:hRule="exact"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364D0" w14:textId="77777777" w:rsidR="003658B2" w:rsidRPr="00C62BD5" w:rsidRDefault="003658B2" w:rsidP="00686ECC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  <w:lang w:eastAsia="zh-CN"/>
              </w:rPr>
              <w:t xml:space="preserve">第　</w:t>
            </w:r>
            <w:r w:rsidR="00656609" w:rsidRPr="00C62BD5">
              <w:rPr>
                <w:rFonts w:ascii="ＭＳ Ｐゴシック" w:eastAsia="ＭＳ Ｐゴシック" w:hAnsi="Times New Roman" w:hint="eastAsia"/>
                <w:sz w:val="22"/>
              </w:rPr>
              <w:t xml:space="preserve">　　</w:t>
            </w:r>
            <w:r w:rsidRPr="00C62BD5">
              <w:rPr>
                <w:rFonts w:ascii="ＭＳ Ｐゴシック" w:eastAsia="ＭＳ Ｐゴシック" w:hAnsi="Times New Roman" w:hint="eastAsia"/>
                <w:sz w:val="22"/>
                <w:lang w:eastAsia="zh-CN"/>
              </w:rPr>
              <w:t xml:space="preserve">　回日本歯科審美学会学術大会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D1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D2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</w:tr>
      <w:tr w:rsidR="003658B2" w:rsidRPr="00C62BD5" w14:paraId="434364D7" w14:textId="77777777">
        <w:trPr>
          <w:cantSplit/>
          <w:trHeight w:hRule="exact"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364D4" w14:textId="77777777" w:rsidR="003658B2" w:rsidRPr="00C62BD5" w:rsidRDefault="003658B2" w:rsidP="00686ECC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  <w:lang w:eastAsia="zh-CN"/>
              </w:rPr>
              <w:t>第</w:t>
            </w:r>
            <w:r w:rsidR="00656609" w:rsidRPr="00C62BD5">
              <w:rPr>
                <w:rFonts w:ascii="ＭＳ Ｐゴシック" w:eastAsia="ＭＳ Ｐゴシック" w:hAnsi="Times New Roman" w:hint="eastAsia"/>
                <w:sz w:val="22"/>
              </w:rPr>
              <w:t xml:space="preserve">　　</w:t>
            </w:r>
            <w:r w:rsidRPr="00C62BD5">
              <w:rPr>
                <w:rFonts w:ascii="ＭＳ Ｐゴシック" w:eastAsia="ＭＳ Ｐゴシック" w:hAnsi="Times New Roman" w:hint="eastAsia"/>
                <w:sz w:val="22"/>
                <w:lang w:eastAsia="zh-CN"/>
              </w:rPr>
              <w:t xml:space="preserve">　　回日本歯科審美学会学術大会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D5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D6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</w:tr>
      <w:tr w:rsidR="003658B2" w:rsidRPr="00C62BD5" w14:paraId="434364DB" w14:textId="77777777">
        <w:trPr>
          <w:cantSplit/>
          <w:trHeight w:hRule="exact"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364D8" w14:textId="77777777" w:rsidR="003658B2" w:rsidRPr="00C62BD5" w:rsidRDefault="003658B2" w:rsidP="00686ECC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  <w:lang w:eastAsia="zh-CN"/>
              </w:rPr>
              <w:t xml:space="preserve">第　</w:t>
            </w:r>
            <w:r w:rsidR="00656609" w:rsidRPr="00C62BD5">
              <w:rPr>
                <w:rFonts w:ascii="ＭＳ Ｐゴシック" w:eastAsia="ＭＳ Ｐゴシック" w:hAnsi="Times New Roman" w:hint="eastAsia"/>
                <w:sz w:val="22"/>
              </w:rPr>
              <w:t xml:space="preserve">　　</w:t>
            </w:r>
            <w:r w:rsidRPr="00C62BD5">
              <w:rPr>
                <w:rFonts w:ascii="ＭＳ Ｐゴシック" w:eastAsia="ＭＳ Ｐゴシック" w:hAnsi="Times New Roman" w:hint="eastAsia"/>
                <w:sz w:val="22"/>
                <w:lang w:eastAsia="zh-CN"/>
              </w:rPr>
              <w:t xml:space="preserve">　回日本歯科審美学会学術大会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D9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DA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</w:tr>
      <w:tr w:rsidR="003658B2" w:rsidRPr="00C62BD5" w14:paraId="434364DF" w14:textId="77777777">
        <w:trPr>
          <w:cantSplit/>
          <w:trHeight w:hRule="exact"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364DC" w14:textId="77777777" w:rsidR="003658B2" w:rsidRPr="00C62BD5" w:rsidRDefault="003658B2" w:rsidP="00686ECC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  <w:lang w:eastAsia="zh-CN"/>
              </w:rPr>
              <w:t xml:space="preserve">第　</w:t>
            </w:r>
            <w:r w:rsidR="00656609" w:rsidRPr="00C62BD5">
              <w:rPr>
                <w:rFonts w:ascii="ＭＳ Ｐゴシック" w:eastAsia="ＭＳ Ｐゴシック" w:hAnsi="Times New Roman" w:hint="eastAsia"/>
                <w:sz w:val="22"/>
              </w:rPr>
              <w:t xml:space="preserve">　　</w:t>
            </w:r>
            <w:r w:rsidRPr="00C62BD5">
              <w:rPr>
                <w:rFonts w:ascii="ＭＳ Ｐゴシック" w:eastAsia="ＭＳ Ｐゴシック" w:hAnsi="Times New Roman" w:hint="eastAsia"/>
                <w:sz w:val="22"/>
                <w:lang w:eastAsia="zh-CN"/>
              </w:rPr>
              <w:t xml:space="preserve">　回日本歯科審美学会学術大会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DD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DE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</w:tr>
      <w:tr w:rsidR="003658B2" w:rsidRPr="00C62BD5" w14:paraId="434364E4" w14:textId="77777777">
        <w:trPr>
          <w:cantSplit/>
          <w:trHeight w:hRule="exact"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E0" w14:textId="77777777" w:rsidR="003658B2" w:rsidRPr="00C62BD5" w:rsidRDefault="003658B2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434364E1" w14:textId="77777777" w:rsidR="003658B2" w:rsidRPr="00C62BD5" w:rsidRDefault="003658B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 xml:space="preserve">〔　　　　　　     　　                  〕　　　　　　　　　　　　　　　　　　　　　　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E2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E3" w14:textId="77777777" w:rsidR="003658B2" w:rsidRPr="00C62BD5" w:rsidRDefault="003658B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3658B2" w:rsidRPr="00C62BD5" w14:paraId="434364E9" w14:textId="77777777">
        <w:trPr>
          <w:cantSplit/>
          <w:trHeight w:hRule="exact"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E5" w14:textId="77777777" w:rsidR="003658B2" w:rsidRPr="00C62BD5" w:rsidRDefault="003658B2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434364E6" w14:textId="77777777" w:rsidR="003658B2" w:rsidRPr="00C62BD5" w:rsidRDefault="003658B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 xml:space="preserve">〔　                                    〕　　　　　　　　　　　　　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E7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E8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3658B2" w:rsidRPr="00C62BD5" w14:paraId="434364EE" w14:textId="77777777">
        <w:trPr>
          <w:cantSplit/>
          <w:trHeight w:hRule="exact"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EA" w14:textId="77777777" w:rsidR="003658B2" w:rsidRPr="00C62BD5" w:rsidRDefault="003658B2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434364EB" w14:textId="77777777" w:rsidR="003658B2" w:rsidRPr="00C62BD5" w:rsidRDefault="003658B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 xml:space="preserve">〔　                                   〕　　　　　　　　　　　　　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EC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ED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3658B2" w:rsidRPr="00C62BD5" w14:paraId="434364F3" w14:textId="77777777">
        <w:trPr>
          <w:cantSplit/>
          <w:trHeight w:hRule="exact"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EF" w14:textId="77777777" w:rsidR="003658B2" w:rsidRPr="00C62BD5" w:rsidRDefault="003658B2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434364F0" w14:textId="77777777" w:rsidR="003658B2" w:rsidRPr="00C62BD5" w:rsidRDefault="003658B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 xml:space="preserve">〔　                                   〕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F1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F2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3658B2" w:rsidRPr="00C62BD5" w14:paraId="434364F8" w14:textId="77777777">
        <w:trPr>
          <w:cantSplit/>
          <w:trHeight w:hRule="exact"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F4" w14:textId="77777777" w:rsidR="003658B2" w:rsidRPr="00C62BD5" w:rsidRDefault="003658B2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434364F5" w14:textId="77777777" w:rsidR="003658B2" w:rsidRPr="00C62BD5" w:rsidRDefault="003658B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 xml:space="preserve">〔　                                   〕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F6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F7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3658B2" w:rsidRPr="00C62BD5" w14:paraId="434364FC" w14:textId="77777777">
        <w:trPr>
          <w:cantSplit/>
          <w:trHeight w:hRule="exact"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F9" w14:textId="77777777" w:rsidR="003658B2" w:rsidRPr="00C62BD5" w:rsidRDefault="003658B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 xml:space="preserve">関連学術大会〔　                                〕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FA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FB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3658B2" w:rsidRPr="00C62BD5" w14:paraId="43436500" w14:textId="77777777">
        <w:trPr>
          <w:cantSplit/>
          <w:trHeight w:hRule="exact"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FD" w14:textId="77777777" w:rsidR="003658B2" w:rsidRPr="00C62BD5" w:rsidRDefault="003658B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 xml:space="preserve">関連学術大会〔　                                〕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FE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4FF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3658B2" w:rsidRPr="00C62BD5" w14:paraId="43436504" w14:textId="77777777">
        <w:trPr>
          <w:cantSplit/>
          <w:trHeight w:hRule="exact"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01" w14:textId="77777777" w:rsidR="003658B2" w:rsidRPr="00C62BD5" w:rsidRDefault="003658B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 xml:space="preserve">関連学術大会〔　                                〕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02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03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3658B2" w:rsidRPr="00C62BD5" w14:paraId="43436508" w14:textId="77777777">
        <w:trPr>
          <w:cantSplit/>
          <w:trHeight w:hRule="exact"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05" w14:textId="77777777" w:rsidR="003658B2" w:rsidRPr="00C62BD5" w:rsidRDefault="003658B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06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07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3658B2" w:rsidRPr="00C62BD5" w14:paraId="4343650C" w14:textId="77777777">
        <w:trPr>
          <w:cantSplit/>
          <w:trHeight w:hRule="exact"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09" w14:textId="77777777" w:rsidR="003658B2" w:rsidRPr="00C62BD5" w:rsidRDefault="003658B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0A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0B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3658B2" w:rsidRPr="00C62BD5" w14:paraId="43436510" w14:textId="77777777">
        <w:trPr>
          <w:cantSplit/>
          <w:trHeight w:hRule="exact"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0D" w14:textId="77777777" w:rsidR="003658B2" w:rsidRPr="00C62BD5" w:rsidRDefault="003658B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0E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0F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3658B2" w:rsidRPr="00C62BD5" w14:paraId="43436514" w14:textId="77777777">
        <w:trPr>
          <w:cantSplit/>
          <w:trHeight w:hRule="exact" w:val="6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11" w14:textId="77777777" w:rsidR="003658B2" w:rsidRPr="00C62BD5" w:rsidRDefault="003658B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12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13" w14:textId="77777777" w:rsidR="003658B2" w:rsidRPr="00C62BD5" w:rsidRDefault="003658B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</w:tbl>
    <w:p w14:paraId="43436515" w14:textId="77777777" w:rsidR="003658B2" w:rsidRPr="00C62BD5" w:rsidRDefault="003658B2">
      <w:pPr>
        <w:rPr>
          <w:sz w:val="22"/>
        </w:rPr>
      </w:pPr>
      <w:r w:rsidRPr="00C62BD5">
        <w:rPr>
          <w:rFonts w:hint="eastAsia"/>
          <w:sz w:val="20"/>
        </w:rPr>
        <w:t>「日本歯科審美学会学術大会、セミナー、シンポジウム」に２回以上の出席。ただし、関連学術大会に３回出席は１回とみなします。</w:t>
      </w:r>
    </w:p>
    <w:p w14:paraId="43436516" w14:textId="2000430E" w:rsidR="003658B2" w:rsidRPr="00C62BD5" w:rsidRDefault="003658B2" w:rsidP="00686ECC">
      <w:r w:rsidRPr="00C62BD5">
        <w:rPr>
          <w:rFonts w:hint="eastAsia"/>
          <w:sz w:val="22"/>
        </w:rPr>
        <w:t xml:space="preserve">                                                         </w:t>
      </w:r>
      <w:r w:rsidR="00686ECC" w:rsidRPr="00C62BD5">
        <w:rPr>
          <w:rFonts w:hint="eastAsia"/>
          <w:sz w:val="22"/>
        </w:rPr>
        <w:t xml:space="preserve">　</w:t>
      </w:r>
      <w:r w:rsidR="00791728">
        <w:rPr>
          <w:rFonts w:hint="eastAsia"/>
        </w:rPr>
        <w:t xml:space="preserve">　　</w:t>
      </w:r>
      <w:r w:rsidRPr="00C62BD5">
        <w:rPr>
          <w:rFonts w:hint="eastAsia"/>
        </w:rPr>
        <w:t xml:space="preserve">　　　年　　月　　日提出</w:t>
      </w:r>
    </w:p>
    <w:p w14:paraId="43436517" w14:textId="77777777" w:rsidR="001B70CD" w:rsidRPr="00C62BD5" w:rsidRDefault="001B70CD">
      <w:pPr>
        <w:jc w:val="right"/>
        <w:outlineLvl w:val="0"/>
      </w:pPr>
    </w:p>
    <w:p w14:paraId="43436518" w14:textId="77777777" w:rsidR="003658B2" w:rsidRPr="00C62BD5" w:rsidRDefault="00202033">
      <w:pPr>
        <w:jc w:val="right"/>
        <w:outlineLvl w:val="0"/>
        <w:rPr>
          <w:lang w:eastAsia="zh-CN"/>
        </w:rPr>
      </w:pPr>
      <w:r>
        <w:rPr>
          <w:rFonts w:hint="eastAsia"/>
        </w:rPr>
        <w:t>一般社団法人</w:t>
      </w:r>
      <w:r w:rsidR="003658B2" w:rsidRPr="00C62BD5">
        <w:rPr>
          <w:rFonts w:hint="eastAsia"/>
          <w:lang w:eastAsia="zh-CN"/>
        </w:rPr>
        <w:t>日本歯科審美学会</w:t>
      </w:r>
    </w:p>
    <w:p w14:paraId="43436519" w14:textId="77777777" w:rsidR="003658B2" w:rsidRPr="00C62BD5" w:rsidRDefault="003658B2">
      <w:pPr>
        <w:rPr>
          <w:lang w:eastAsia="zh-CN"/>
        </w:rPr>
      </w:pPr>
      <w:r w:rsidRPr="00C62BD5">
        <w:rPr>
          <w:rFonts w:hint="eastAsia"/>
          <w:lang w:eastAsia="zh-CN"/>
        </w:rPr>
        <w:t>様式３－２</w:t>
      </w:r>
    </w:p>
    <w:p w14:paraId="4343651A" w14:textId="77777777" w:rsidR="003658B2" w:rsidRPr="00C62BD5" w:rsidRDefault="003658B2">
      <w:pPr>
        <w:rPr>
          <w:lang w:eastAsia="zh-CN"/>
        </w:rPr>
      </w:pPr>
    </w:p>
    <w:p w14:paraId="4343651B" w14:textId="77777777" w:rsidR="003658B2" w:rsidRPr="00C62BD5" w:rsidRDefault="003658B2">
      <w:pPr>
        <w:outlineLvl w:val="0"/>
        <w:rPr>
          <w:sz w:val="22"/>
          <w:lang w:eastAsia="zh-TW"/>
        </w:rPr>
      </w:pPr>
      <w:r w:rsidRPr="00C62BD5">
        <w:rPr>
          <w:rFonts w:hint="eastAsia"/>
          <w:sz w:val="22"/>
          <w:lang w:eastAsia="zh-TW"/>
        </w:rPr>
        <w:t>学術大会等出席証明添付欄</w:t>
      </w:r>
    </w:p>
    <w:p w14:paraId="4343651C" w14:textId="77777777" w:rsidR="003658B2" w:rsidRPr="00C62BD5" w:rsidRDefault="003658B2">
      <w:pPr>
        <w:numPr>
          <w:ilvl w:val="0"/>
          <w:numId w:val="2"/>
        </w:numPr>
      </w:pPr>
      <w:r w:rsidRPr="00C62BD5">
        <w:rPr>
          <w:rFonts w:hint="eastAsia"/>
        </w:rPr>
        <w:t>参加章、修了証のコピー</w:t>
      </w:r>
      <w:r w:rsidRPr="00C62BD5">
        <w:rPr>
          <w:rFonts w:hint="eastAsia"/>
        </w:rPr>
        <w:t>(</w:t>
      </w:r>
      <w:r w:rsidRPr="00C62BD5">
        <w:rPr>
          <w:rFonts w:hint="eastAsia"/>
        </w:rPr>
        <w:t>縮小コピー</w:t>
      </w:r>
      <w:r w:rsidRPr="00C62BD5">
        <w:rPr>
          <w:rFonts w:hint="eastAsia"/>
        </w:rPr>
        <w:t>)</w:t>
      </w:r>
      <w:r w:rsidRPr="00C62BD5">
        <w:rPr>
          <w:rFonts w:hint="eastAsia"/>
        </w:rPr>
        <w:t>を貼り付けてください</w:t>
      </w:r>
    </w:p>
    <w:p w14:paraId="4343651D" w14:textId="77777777" w:rsidR="00B27FEE" w:rsidRPr="00C62BD5" w:rsidRDefault="00B27FEE" w:rsidP="00B27FEE">
      <w:pPr>
        <w:ind w:left="360"/>
      </w:pPr>
      <w:r w:rsidRPr="00C62BD5">
        <w:rPr>
          <w:rFonts w:hint="eastAsia"/>
        </w:rPr>
        <w:t>（学術大会プログラム，抄録集のコピーは不可）</w:t>
      </w:r>
    </w:p>
    <w:p w14:paraId="4343651E" w14:textId="77777777" w:rsidR="003658B2" w:rsidRPr="00C62BD5" w:rsidRDefault="003658B2">
      <w:pPr>
        <w:numPr>
          <w:ilvl w:val="0"/>
          <w:numId w:val="2"/>
        </w:numPr>
      </w:pPr>
      <w:r w:rsidRPr="00C62BD5">
        <w:rPr>
          <w:rFonts w:hint="eastAsia"/>
        </w:rPr>
        <w:t>用紙が不足した場合はコピーしてご使用ください</w:t>
      </w:r>
    </w:p>
    <w:p w14:paraId="4343651F" w14:textId="77777777" w:rsidR="003658B2" w:rsidRPr="00C62BD5" w:rsidRDefault="003658B2"/>
    <w:p w14:paraId="43436520" w14:textId="77777777" w:rsidR="003658B2" w:rsidRPr="00C62BD5" w:rsidRDefault="003658B2"/>
    <w:p w14:paraId="43436521" w14:textId="77777777" w:rsidR="003658B2" w:rsidRPr="00C62BD5" w:rsidRDefault="003658B2"/>
    <w:p w14:paraId="43436522" w14:textId="77777777" w:rsidR="003658B2" w:rsidRPr="00C62BD5" w:rsidRDefault="003658B2"/>
    <w:p w14:paraId="43436523" w14:textId="77777777" w:rsidR="003658B2" w:rsidRPr="00C62BD5" w:rsidRDefault="003658B2"/>
    <w:p w14:paraId="43436524" w14:textId="77777777" w:rsidR="003658B2" w:rsidRPr="00C62BD5" w:rsidRDefault="003658B2"/>
    <w:p w14:paraId="43436525" w14:textId="77777777" w:rsidR="003658B2" w:rsidRPr="00C62BD5" w:rsidRDefault="003658B2"/>
    <w:p w14:paraId="43436526" w14:textId="77777777" w:rsidR="003658B2" w:rsidRPr="00C62BD5" w:rsidRDefault="003658B2"/>
    <w:p w14:paraId="43436527" w14:textId="77777777" w:rsidR="003658B2" w:rsidRPr="00C62BD5" w:rsidRDefault="003658B2"/>
    <w:p w14:paraId="43436528" w14:textId="77777777" w:rsidR="003658B2" w:rsidRPr="00C62BD5" w:rsidRDefault="003658B2"/>
    <w:p w14:paraId="43436529" w14:textId="77777777" w:rsidR="003658B2" w:rsidRPr="00C62BD5" w:rsidRDefault="003658B2"/>
    <w:p w14:paraId="4343652A" w14:textId="77777777" w:rsidR="003658B2" w:rsidRPr="00C62BD5" w:rsidRDefault="003658B2"/>
    <w:p w14:paraId="4343652B" w14:textId="77777777" w:rsidR="003658B2" w:rsidRPr="00C62BD5" w:rsidRDefault="003658B2"/>
    <w:p w14:paraId="4343652C" w14:textId="77777777" w:rsidR="003658B2" w:rsidRPr="00C62BD5" w:rsidRDefault="003658B2"/>
    <w:p w14:paraId="4343652D" w14:textId="77777777" w:rsidR="003658B2" w:rsidRPr="00C62BD5" w:rsidRDefault="003658B2"/>
    <w:p w14:paraId="4343652E" w14:textId="77777777" w:rsidR="003658B2" w:rsidRPr="00C62BD5" w:rsidRDefault="003658B2"/>
    <w:p w14:paraId="4343652F" w14:textId="77777777" w:rsidR="003658B2" w:rsidRPr="00C62BD5" w:rsidRDefault="003658B2"/>
    <w:p w14:paraId="43436530" w14:textId="77777777" w:rsidR="003658B2" w:rsidRPr="00C62BD5" w:rsidRDefault="003658B2"/>
    <w:p w14:paraId="43436531" w14:textId="77777777" w:rsidR="003658B2" w:rsidRPr="00C62BD5" w:rsidRDefault="003658B2"/>
    <w:p w14:paraId="43436532" w14:textId="77777777" w:rsidR="003658B2" w:rsidRPr="00C62BD5" w:rsidRDefault="003658B2"/>
    <w:p w14:paraId="43436533" w14:textId="77777777" w:rsidR="003658B2" w:rsidRPr="00C62BD5" w:rsidRDefault="003658B2"/>
    <w:p w14:paraId="43436534" w14:textId="77777777" w:rsidR="003658B2" w:rsidRPr="00C62BD5" w:rsidRDefault="003658B2"/>
    <w:p w14:paraId="43436535" w14:textId="77777777" w:rsidR="003658B2" w:rsidRPr="00C62BD5" w:rsidRDefault="003658B2"/>
    <w:p w14:paraId="43436536" w14:textId="77777777" w:rsidR="003658B2" w:rsidRPr="00C62BD5" w:rsidRDefault="003658B2"/>
    <w:p w14:paraId="43436537" w14:textId="77777777" w:rsidR="003658B2" w:rsidRPr="00C62BD5" w:rsidRDefault="003658B2"/>
    <w:p w14:paraId="43436538" w14:textId="77777777" w:rsidR="003658B2" w:rsidRPr="00C62BD5" w:rsidRDefault="003658B2"/>
    <w:p w14:paraId="43436539" w14:textId="77777777" w:rsidR="003658B2" w:rsidRPr="00C62BD5" w:rsidRDefault="003658B2"/>
    <w:p w14:paraId="4343653A" w14:textId="77777777" w:rsidR="00BA38FE" w:rsidRPr="00C62BD5" w:rsidRDefault="00BA38FE"/>
    <w:p w14:paraId="4343653B" w14:textId="77777777" w:rsidR="00BA38FE" w:rsidRPr="00C62BD5" w:rsidRDefault="00BA38FE"/>
    <w:p w14:paraId="4343653C" w14:textId="77777777" w:rsidR="00BA38FE" w:rsidRPr="00C62BD5" w:rsidRDefault="00BA38FE"/>
    <w:p w14:paraId="4343653D" w14:textId="77777777" w:rsidR="00BA38FE" w:rsidRPr="00C62BD5" w:rsidRDefault="00BA38FE"/>
    <w:p w14:paraId="4343653E" w14:textId="77777777" w:rsidR="00BA38FE" w:rsidRPr="00C62BD5" w:rsidRDefault="00BA38FE"/>
    <w:p w14:paraId="4343653F" w14:textId="77777777" w:rsidR="00BA38FE" w:rsidRPr="00C62BD5" w:rsidRDefault="00BA38FE"/>
    <w:p w14:paraId="43436540" w14:textId="77777777" w:rsidR="00BA38FE" w:rsidRPr="00C62BD5" w:rsidRDefault="00BA38FE"/>
    <w:p w14:paraId="43436541" w14:textId="77777777" w:rsidR="00BA38FE" w:rsidRPr="00C62BD5" w:rsidRDefault="00BA38FE"/>
    <w:p w14:paraId="43436542" w14:textId="77777777" w:rsidR="00BA38FE" w:rsidRPr="00C62BD5" w:rsidRDefault="00BA38FE"/>
    <w:p w14:paraId="43436543" w14:textId="77777777" w:rsidR="003658B2" w:rsidRPr="00C62BD5" w:rsidRDefault="003658B2"/>
    <w:p w14:paraId="43436544" w14:textId="77777777" w:rsidR="003658B2" w:rsidRPr="00C62BD5" w:rsidRDefault="003658B2"/>
    <w:p w14:paraId="43436545" w14:textId="77777777" w:rsidR="003658B2" w:rsidRPr="00C62BD5" w:rsidRDefault="003658B2"/>
    <w:p w14:paraId="43436546" w14:textId="77777777" w:rsidR="003658B2" w:rsidRPr="00C62BD5" w:rsidRDefault="003658B2"/>
    <w:p w14:paraId="43436547" w14:textId="77777777" w:rsidR="001B70CD" w:rsidRPr="00C62BD5" w:rsidRDefault="001B70CD"/>
    <w:p w14:paraId="43436548" w14:textId="77777777" w:rsidR="001B70CD" w:rsidRPr="00C62BD5" w:rsidRDefault="001B70CD"/>
    <w:p w14:paraId="43436549" w14:textId="77777777" w:rsidR="001B70CD" w:rsidRPr="00C62BD5" w:rsidRDefault="001B70CD"/>
    <w:p w14:paraId="4343654A" w14:textId="77777777" w:rsidR="001B70CD" w:rsidRPr="00C62BD5" w:rsidRDefault="001B70CD"/>
    <w:p w14:paraId="4343654B" w14:textId="77777777" w:rsidR="001B70CD" w:rsidRPr="00C62BD5" w:rsidRDefault="001B70CD"/>
    <w:p w14:paraId="4343654C" w14:textId="77777777" w:rsidR="001B70CD" w:rsidRPr="00C62BD5" w:rsidRDefault="001B70CD"/>
    <w:p w14:paraId="4343654D" w14:textId="77777777" w:rsidR="001B70CD" w:rsidRPr="00C62BD5" w:rsidRDefault="001B70CD"/>
    <w:p w14:paraId="4343654E" w14:textId="77777777" w:rsidR="003658B2" w:rsidRPr="00C62BD5" w:rsidRDefault="003658B2"/>
    <w:p w14:paraId="4343654F" w14:textId="77777777" w:rsidR="003658B2" w:rsidRPr="00C62BD5" w:rsidRDefault="003658B2"/>
    <w:p w14:paraId="43436550" w14:textId="77777777" w:rsidR="003658B2" w:rsidRPr="00C62BD5" w:rsidRDefault="003658B2"/>
    <w:p w14:paraId="43436551" w14:textId="77777777" w:rsidR="003616F7" w:rsidRPr="00C62BD5" w:rsidRDefault="00202033">
      <w:pPr>
        <w:jc w:val="right"/>
        <w:outlineLvl w:val="0"/>
        <w:rPr>
          <w:lang w:eastAsia="zh-CN"/>
        </w:rPr>
        <w:sectPr w:rsidR="003616F7" w:rsidRPr="00C62BD5" w:rsidSect="00D322B0">
          <w:headerReference w:type="default" r:id="rId10"/>
          <w:pgSz w:w="11906" w:h="16838" w:code="9"/>
          <w:pgMar w:top="1021" w:right="1134" w:bottom="1021" w:left="1134" w:header="851" w:footer="992" w:gutter="0"/>
          <w:cols w:space="425"/>
          <w:docGrid w:linePitch="286" w:charSpace="-2726"/>
        </w:sectPr>
      </w:pPr>
      <w:r>
        <w:rPr>
          <w:rFonts w:hint="eastAsia"/>
        </w:rPr>
        <w:t>一般社団法人</w:t>
      </w:r>
      <w:r w:rsidR="003658B2" w:rsidRPr="00C62BD5">
        <w:rPr>
          <w:rFonts w:hint="eastAsia"/>
          <w:lang w:eastAsia="zh-CN"/>
        </w:rPr>
        <w:t>日本歯科審美学会</w:t>
      </w:r>
    </w:p>
    <w:p w14:paraId="43436552" w14:textId="77777777" w:rsidR="003658B2" w:rsidRPr="00C62BD5" w:rsidRDefault="003658B2">
      <w:pPr>
        <w:jc w:val="right"/>
        <w:outlineLvl w:val="0"/>
        <w:rPr>
          <w:lang w:eastAsia="zh-CN"/>
        </w:rPr>
      </w:pPr>
    </w:p>
    <w:p w14:paraId="43436553" w14:textId="77777777" w:rsidR="003616F7" w:rsidRPr="00C62BD5" w:rsidRDefault="003616F7" w:rsidP="003616F7">
      <w:r w:rsidRPr="00C62BD5">
        <w:rPr>
          <w:rFonts w:hint="eastAsia"/>
        </w:rPr>
        <w:t>様式</w:t>
      </w:r>
      <w:r w:rsidRPr="00C62BD5">
        <w:rPr>
          <w:rFonts w:hint="eastAsia"/>
        </w:rPr>
        <w:t>4</w:t>
      </w:r>
      <w:r w:rsidRPr="00C62BD5">
        <w:t>—</w:t>
      </w:r>
      <w:r w:rsidRPr="00C62BD5">
        <w:rPr>
          <w:rFonts w:hint="eastAsia"/>
        </w:rPr>
        <w:t>１</w:t>
      </w:r>
      <w:r w:rsidRPr="00C62BD5">
        <w:rPr>
          <w:rFonts w:hint="eastAsia"/>
        </w:rPr>
        <w:t xml:space="preserve"> </w:t>
      </w:r>
    </w:p>
    <w:p w14:paraId="43436554" w14:textId="77777777" w:rsidR="003616F7" w:rsidRPr="00C62BD5" w:rsidRDefault="003616F7" w:rsidP="003616F7">
      <w:pPr>
        <w:jc w:val="center"/>
        <w:rPr>
          <w:rFonts w:eastAsia="平成角ゴシック"/>
          <w:b/>
          <w:sz w:val="24"/>
        </w:rPr>
      </w:pPr>
      <w:r w:rsidRPr="00C62BD5">
        <w:rPr>
          <w:rFonts w:eastAsia="平成角ゴシック" w:hint="eastAsia"/>
          <w:b/>
          <w:sz w:val="24"/>
        </w:rPr>
        <w:t>歯科審美に関する発表・投稿記録</w:t>
      </w:r>
    </w:p>
    <w:p w14:paraId="43436555" w14:textId="77777777" w:rsidR="003616F7" w:rsidRPr="00C62BD5" w:rsidRDefault="003616F7" w:rsidP="003616F7">
      <w:pPr>
        <w:jc w:val="right"/>
      </w:pPr>
      <w:r w:rsidRPr="00C62BD5">
        <w:rPr>
          <w:rFonts w:hint="eastAsia"/>
        </w:rPr>
        <w:t xml:space="preserve">　　　　　　　　　　　　　　　　　　　　　　　　　　　　　　　　　　　　　　　　</w:t>
      </w:r>
      <w:r w:rsidRPr="00C62BD5">
        <w:rPr>
          <w:rFonts w:hint="eastAsia"/>
          <w:u w:val="single"/>
        </w:rPr>
        <w:t>氏名　　　　　　　　　　　　　印</w:t>
      </w:r>
      <w:r w:rsidRPr="00C62BD5">
        <w:rPr>
          <w:rFonts w:hint="eastAsia"/>
        </w:rPr>
        <w:t xml:space="preserve">　　　</w:t>
      </w:r>
    </w:p>
    <w:p w14:paraId="43436556" w14:textId="77777777" w:rsidR="003616F7" w:rsidRPr="00C62BD5" w:rsidRDefault="003616F7" w:rsidP="003616F7">
      <w:r w:rsidRPr="00C62BD5">
        <w:rPr>
          <w:rFonts w:hint="eastAsia"/>
        </w:rPr>
        <w:t>学会等発表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5"/>
        <w:gridCol w:w="4620"/>
        <w:gridCol w:w="3402"/>
        <w:gridCol w:w="2694"/>
      </w:tblGrid>
      <w:tr w:rsidR="003616F7" w:rsidRPr="00C62BD5" w14:paraId="4343655B" w14:textId="77777777">
        <w:trPr>
          <w:cantSplit/>
          <w:trHeight w:val="35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57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>演題名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58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>発表者名（発表順）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59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>学会名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5A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>年，月，日</w:t>
            </w:r>
          </w:p>
        </w:tc>
      </w:tr>
      <w:tr w:rsidR="003616F7" w:rsidRPr="00C62BD5" w14:paraId="43436560" w14:textId="77777777">
        <w:trPr>
          <w:cantSplit/>
          <w:trHeight w:val="70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5C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5D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5E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5F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3616F7" w:rsidRPr="00C62BD5" w14:paraId="43436565" w14:textId="77777777">
        <w:trPr>
          <w:cantSplit/>
          <w:trHeight w:val="696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61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62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63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64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3616F7" w:rsidRPr="00C62BD5" w14:paraId="4343656A" w14:textId="77777777">
        <w:trPr>
          <w:cantSplit/>
          <w:trHeight w:val="71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66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67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68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69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3616F7" w:rsidRPr="00C62BD5" w14:paraId="4343656F" w14:textId="77777777">
        <w:trPr>
          <w:cantSplit/>
          <w:trHeight w:val="71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6B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6C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6D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6E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</w:tbl>
    <w:p w14:paraId="43436570" w14:textId="77777777" w:rsidR="003616F7" w:rsidRPr="00C62BD5" w:rsidRDefault="003616F7" w:rsidP="003616F7">
      <w:pPr>
        <w:pStyle w:val="a3"/>
      </w:pPr>
    </w:p>
    <w:p w14:paraId="43436571" w14:textId="77777777" w:rsidR="003616F7" w:rsidRPr="00C62BD5" w:rsidRDefault="003616F7" w:rsidP="003616F7">
      <w:r w:rsidRPr="00C62BD5">
        <w:rPr>
          <w:rFonts w:hint="eastAsia"/>
        </w:rPr>
        <w:t>論文発表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5"/>
        <w:gridCol w:w="4620"/>
        <w:gridCol w:w="3402"/>
        <w:gridCol w:w="2694"/>
      </w:tblGrid>
      <w:tr w:rsidR="003616F7" w:rsidRPr="00C62BD5" w14:paraId="43436576" w14:textId="77777777">
        <w:trPr>
          <w:cantSplit/>
          <w:trHeight w:val="35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72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>論文名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73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>著者名（発表順）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74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>刊行物名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75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C62BD5">
              <w:rPr>
                <w:rFonts w:ascii="ＭＳ Ｐゴシック" w:eastAsia="ＭＳ Ｐゴシック" w:hAnsi="Times New Roman" w:hint="eastAsia"/>
                <w:sz w:val="22"/>
              </w:rPr>
              <w:t>巻，頁，年</w:t>
            </w:r>
          </w:p>
        </w:tc>
      </w:tr>
      <w:tr w:rsidR="003616F7" w:rsidRPr="00C62BD5" w14:paraId="4343657B" w14:textId="77777777">
        <w:trPr>
          <w:cantSplit/>
          <w:trHeight w:val="666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77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78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79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7A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3616F7" w:rsidRPr="00C62BD5" w14:paraId="43436580" w14:textId="77777777">
        <w:trPr>
          <w:cantSplit/>
          <w:trHeight w:val="666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7C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7D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7E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7F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3616F7" w:rsidRPr="00C62BD5" w14:paraId="43436585" w14:textId="77777777">
        <w:trPr>
          <w:cantSplit/>
          <w:trHeight w:val="71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81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82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83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84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3616F7" w:rsidRPr="00C62BD5" w14:paraId="4343658A" w14:textId="77777777">
        <w:trPr>
          <w:cantSplit/>
          <w:trHeight w:val="69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86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87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88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6589" w14:textId="77777777" w:rsidR="003616F7" w:rsidRPr="00C62BD5" w:rsidRDefault="003616F7" w:rsidP="00353E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</w:tbl>
    <w:p w14:paraId="4343658B" w14:textId="12731277" w:rsidR="003616F7" w:rsidRPr="00C62BD5" w:rsidRDefault="003616F7" w:rsidP="003616F7">
      <w:r w:rsidRPr="00A45A8F">
        <w:rPr>
          <w:rFonts w:hint="eastAsia"/>
          <w:sz w:val="20"/>
        </w:rPr>
        <w:t>記載した学会等発表の</w:t>
      </w:r>
      <w:r w:rsidR="00F74989" w:rsidRPr="00A45A8F">
        <w:rPr>
          <w:rFonts w:hint="eastAsia"/>
          <w:sz w:val="20"/>
        </w:rPr>
        <w:t>抄録集の表紙と該当ページ</w:t>
      </w:r>
      <w:r w:rsidRPr="00A45A8F">
        <w:rPr>
          <w:rFonts w:hint="eastAsia"/>
          <w:sz w:val="20"/>
        </w:rPr>
        <w:t>のコピー、論文</w:t>
      </w:r>
      <w:r w:rsidR="00835638" w:rsidRPr="00A45A8F">
        <w:rPr>
          <w:rFonts w:hint="eastAsia"/>
          <w:sz w:val="20"/>
        </w:rPr>
        <w:t>の</w:t>
      </w:r>
      <w:r w:rsidRPr="00A45A8F">
        <w:rPr>
          <w:rFonts w:hint="eastAsia"/>
          <w:sz w:val="20"/>
        </w:rPr>
        <w:t>別刷</w:t>
      </w:r>
      <w:r w:rsidRPr="00A45A8F">
        <w:rPr>
          <w:rFonts w:hint="eastAsia"/>
          <w:sz w:val="20"/>
        </w:rPr>
        <w:t>(</w:t>
      </w:r>
      <w:r w:rsidRPr="00A45A8F">
        <w:rPr>
          <w:rFonts w:hint="eastAsia"/>
          <w:sz w:val="20"/>
        </w:rPr>
        <w:t>コピー可</w:t>
      </w:r>
      <w:r w:rsidRPr="00A45A8F">
        <w:rPr>
          <w:rFonts w:hint="eastAsia"/>
          <w:sz w:val="20"/>
        </w:rPr>
        <w:t>)</w:t>
      </w:r>
      <w:r w:rsidRPr="00A45A8F">
        <w:rPr>
          <w:rFonts w:hint="eastAsia"/>
          <w:sz w:val="20"/>
        </w:rPr>
        <w:t>を様式４</w:t>
      </w:r>
      <w:r w:rsidRPr="00A45A8F">
        <w:rPr>
          <w:sz w:val="20"/>
        </w:rPr>
        <w:t>—</w:t>
      </w:r>
      <w:r w:rsidRPr="00A45A8F">
        <w:rPr>
          <w:rFonts w:hint="eastAsia"/>
          <w:sz w:val="20"/>
        </w:rPr>
        <w:t>２に添付してください。用紙が足りない場合にはコピーしてお使い下さ</w:t>
      </w:r>
      <w:r w:rsidRPr="00C62BD5">
        <w:rPr>
          <w:rFonts w:hint="eastAsia"/>
          <w:sz w:val="20"/>
        </w:rPr>
        <w:t xml:space="preserve">い。　　　　　　　　　</w:t>
      </w:r>
    </w:p>
    <w:p w14:paraId="4343658C" w14:textId="77777777" w:rsidR="003616F7" w:rsidRPr="00C62BD5" w:rsidRDefault="00202033" w:rsidP="003616F7">
      <w:pPr>
        <w:jc w:val="right"/>
        <w:sectPr w:rsidR="003616F7" w:rsidRPr="00C62BD5" w:rsidSect="003616F7">
          <w:pgSz w:w="16838" w:h="11906" w:orient="landscape" w:code="9"/>
          <w:pgMar w:top="1134" w:right="1021" w:bottom="1134" w:left="1021" w:header="851" w:footer="992" w:gutter="0"/>
          <w:cols w:space="425"/>
          <w:docGrid w:linePitch="286" w:charSpace="-2726"/>
        </w:sectPr>
      </w:pPr>
      <w:r>
        <w:rPr>
          <w:rFonts w:hint="eastAsia"/>
        </w:rPr>
        <w:t>一般社団法人</w:t>
      </w:r>
      <w:r w:rsidR="003616F7" w:rsidRPr="00C62BD5">
        <w:rPr>
          <w:rFonts w:hint="eastAsia"/>
        </w:rPr>
        <w:t>日本歯科審美学会</w:t>
      </w:r>
    </w:p>
    <w:p w14:paraId="4343658D" w14:textId="77777777" w:rsidR="003616F7" w:rsidRPr="00C62BD5" w:rsidRDefault="003616F7"/>
    <w:p w14:paraId="4343658E" w14:textId="77777777" w:rsidR="003658B2" w:rsidRPr="00C62BD5" w:rsidRDefault="003658B2">
      <w:pPr>
        <w:rPr>
          <w:lang w:eastAsia="zh-CN"/>
        </w:rPr>
      </w:pPr>
      <w:r w:rsidRPr="00C62BD5">
        <w:rPr>
          <w:rFonts w:hint="eastAsia"/>
          <w:lang w:eastAsia="zh-CN"/>
        </w:rPr>
        <w:t>様式４－２</w:t>
      </w:r>
    </w:p>
    <w:p w14:paraId="4343658F" w14:textId="77777777" w:rsidR="003658B2" w:rsidRPr="00C62BD5" w:rsidRDefault="003658B2">
      <w:pPr>
        <w:rPr>
          <w:lang w:eastAsia="zh-CN"/>
        </w:rPr>
      </w:pPr>
    </w:p>
    <w:p w14:paraId="43436590" w14:textId="77777777" w:rsidR="003658B2" w:rsidRPr="00C62BD5" w:rsidRDefault="003658B2">
      <w:pPr>
        <w:outlineLvl w:val="0"/>
        <w:rPr>
          <w:sz w:val="22"/>
        </w:rPr>
      </w:pPr>
      <w:r w:rsidRPr="00C62BD5">
        <w:rPr>
          <w:rFonts w:hint="eastAsia"/>
          <w:sz w:val="22"/>
        </w:rPr>
        <w:t>学会等発表・投稿証明添付欄</w:t>
      </w:r>
    </w:p>
    <w:p w14:paraId="43436591" w14:textId="77777777" w:rsidR="003658B2" w:rsidRPr="00C62BD5" w:rsidRDefault="003658B2">
      <w:pPr>
        <w:numPr>
          <w:ilvl w:val="0"/>
          <w:numId w:val="2"/>
        </w:numPr>
      </w:pPr>
      <w:r w:rsidRPr="00C62BD5">
        <w:rPr>
          <w:rFonts w:hint="eastAsia"/>
          <w:sz w:val="20"/>
        </w:rPr>
        <w:t>記載した学会発表の抄録、プログラムのコピー、論文</w:t>
      </w:r>
      <w:r w:rsidR="00835638" w:rsidRPr="00C62BD5">
        <w:rPr>
          <w:rFonts w:hint="eastAsia"/>
          <w:sz w:val="20"/>
        </w:rPr>
        <w:t>の別刷</w:t>
      </w:r>
      <w:r w:rsidRPr="00C62BD5">
        <w:rPr>
          <w:rFonts w:hint="eastAsia"/>
          <w:sz w:val="20"/>
        </w:rPr>
        <w:t>(</w:t>
      </w:r>
      <w:r w:rsidRPr="00C62BD5">
        <w:rPr>
          <w:rFonts w:hint="eastAsia"/>
          <w:sz w:val="20"/>
        </w:rPr>
        <w:t>コピー可</w:t>
      </w:r>
      <w:r w:rsidRPr="00C62BD5">
        <w:rPr>
          <w:rFonts w:hint="eastAsia"/>
          <w:sz w:val="20"/>
        </w:rPr>
        <w:t>)</w:t>
      </w:r>
      <w:r w:rsidRPr="00C62BD5">
        <w:rPr>
          <w:rFonts w:hint="eastAsia"/>
          <w:sz w:val="20"/>
        </w:rPr>
        <w:t>を添付してください。</w:t>
      </w:r>
    </w:p>
    <w:p w14:paraId="43436592" w14:textId="77777777" w:rsidR="00B946A6" w:rsidRPr="00C62BD5" w:rsidRDefault="003658B2" w:rsidP="00BA38FE">
      <w:pPr>
        <w:numPr>
          <w:ilvl w:val="0"/>
          <w:numId w:val="2"/>
        </w:numPr>
        <w:rPr>
          <w:lang w:eastAsia="zh-CN"/>
        </w:rPr>
      </w:pPr>
      <w:r w:rsidRPr="00C62BD5">
        <w:rPr>
          <w:rFonts w:hint="eastAsia"/>
        </w:rPr>
        <w:t>用紙が不足した場合はコピーしてご使用ください。</w:t>
      </w:r>
    </w:p>
    <w:p w14:paraId="43436593" w14:textId="77777777" w:rsidR="00B946A6" w:rsidRPr="00C62BD5" w:rsidRDefault="00B946A6" w:rsidP="00B946A6"/>
    <w:p w14:paraId="43436594" w14:textId="77777777" w:rsidR="00B946A6" w:rsidRPr="00C62BD5" w:rsidRDefault="00B946A6" w:rsidP="00B946A6"/>
    <w:p w14:paraId="43436595" w14:textId="77777777" w:rsidR="00B946A6" w:rsidRPr="00C62BD5" w:rsidRDefault="00B946A6" w:rsidP="00B946A6"/>
    <w:p w14:paraId="43436596" w14:textId="77777777" w:rsidR="00B946A6" w:rsidRPr="00C62BD5" w:rsidRDefault="00B946A6" w:rsidP="00B946A6"/>
    <w:p w14:paraId="43436597" w14:textId="77777777" w:rsidR="00B946A6" w:rsidRPr="00C62BD5" w:rsidRDefault="00B946A6" w:rsidP="00B946A6"/>
    <w:p w14:paraId="43436598" w14:textId="77777777" w:rsidR="00B946A6" w:rsidRPr="00C62BD5" w:rsidRDefault="00B946A6" w:rsidP="00B946A6"/>
    <w:p w14:paraId="43436599" w14:textId="77777777" w:rsidR="00B946A6" w:rsidRPr="00C62BD5" w:rsidRDefault="00B946A6" w:rsidP="00B946A6"/>
    <w:p w14:paraId="4343659A" w14:textId="77777777" w:rsidR="00B946A6" w:rsidRPr="00C62BD5" w:rsidRDefault="00B946A6" w:rsidP="00B946A6"/>
    <w:p w14:paraId="4343659B" w14:textId="77777777" w:rsidR="00B946A6" w:rsidRPr="00C62BD5" w:rsidRDefault="00B946A6" w:rsidP="00B946A6"/>
    <w:p w14:paraId="4343659C" w14:textId="77777777" w:rsidR="00B946A6" w:rsidRPr="00C62BD5" w:rsidRDefault="00B946A6" w:rsidP="00B946A6"/>
    <w:p w14:paraId="4343659D" w14:textId="77777777" w:rsidR="00B946A6" w:rsidRPr="00C62BD5" w:rsidRDefault="00B946A6" w:rsidP="00B946A6"/>
    <w:p w14:paraId="4343659E" w14:textId="77777777" w:rsidR="00B946A6" w:rsidRPr="00C62BD5" w:rsidRDefault="00B946A6" w:rsidP="00B946A6"/>
    <w:p w14:paraId="4343659F" w14:textId="77777777" w:rsidR="00B946A6" w:rsidRPr="00C62BD5" w:rsidRDefault="00B946A6" w:rsidP="00B946A6"/>
    <w:p w14:paraId="434365A0" w14:textId="77777777" w:rsidR="00B946A6" w:rsidRPr="00C62BD5" w:rsidRDefault="00B946A6" w:rsidP="00B946A6"/>
    <w:p w14:paraId="434365A1" w14:textId="77777777" w:rsidR="00B946A6" w:rsidRPr="00C62BD5" w:rsidRDefault="00B946A6" w:rsidP="00B946A6"/>
    <w:p w14:paraId="434365A2" w14:textId="77777777" w:rsidR="00B946A6" w:rsidRPr="00C62BD5" w:rsidRDefault="00B946A6" w:rsidP="00B946A6"/>
    <w:p w14:paraId="434365A3" w14:textId="77777777" w:rsidR="00B946A6" w:rsidRPr="00C62BD5" w:rsidRDefault="00B946A6" w:rsidP="00B946A6"/>
    <w:p w14:paraId="434365A4" w14:textId="77777777" w:rsidR="00B946A6" w:rsidRPr="00C62BD5" w:rsidRDefault="00B946A6" w:rsidP="00B946A6"/>
    <w:p w14:paraId="434365A5" w14:textId="77777777" w:rsidR="00B946A6" w:rsidRPr="00C62BD5" w:rsidRDefault="00B946A6" w:rsidP="00B946A6"/>
    <w:p w14:paraId="434365A6" w14:textId="77777777" w:rsidR="00B946A6" w:rsidRPr="00C62BD5" w:rsidRDefault="00B946A6" w:rsidP="00B946A6"/>
    <w:p w14:paraId="434365A7" w14:textId="77777777" w:rsidR="00B946A6" w:rsidRPr="00C62BD5" w:rsidRDefault="00B946A6" w:rsidP="00B946A6"/>
    <w:p w14:paraId="434365A8" w14:textId="77777777" w:rsidR="00B946A6" w:rsidRPr="00C62BD5" w:rsidRDefault="00B946A6" w:rsidP="00B946A6"/>
    <w:p w14:paraId="434365A9" w14:textId="77777777" w:rsidR="00B946A6" w:rsidRPr="00C62BD5" w:rsidRDefault="00B946A6" w:rsidP="00B946A6"/>
    <w:p w14:paraId="434365AA" w14:textId="77777777" w:rsidR="00B946A6" w:rsidRPr="00C62BD5" w:rsidRDefault="00B946A6" w:rsidP="00B946A6"/>
    <w:p w14:paraId="434365AB" w14:textId="77777777" w:rsidR="00B946A6" w:rsidRPr="00C62BD5" w:rsidRDefault="00B946A6" w:rsidP="00B946A6"/>
    <w:p w14:paraId="434365AC" w14:textId="77777777" w:rsidR="00B946A6" w:rsidRPr="00C62BD5" w:rsidRDefault="00B946A6" w:rsidP="00B946A6"/>
    <w:p w14:paraId="434365AD" w14:textId="77777777" w:rsidR="00B946A6" w:rsidRPr="00C62BD5" w:rsidRDefault="00B946A6" w:rsidP="00B946A6"/>
    <w:p w14:paraId="434365AE" w14:textId="77777777" w:rsidR="00B946A6" w:rsidRPr="00C62BD5" w:rsidRDefault="00B946A6" w:rsidP="00B946A6"/>
    <w:p w14:paraId="434365AF" w14:textId="77777777" w:rsidR="00B946A6" w:rsidRPr="00C62BD5" w:rsidRDefault="00B946A6" w:rsidP="00B946A6"/>
    <w:p w14:paraId="434365B0" w14:textId="77777777" w:rsidR="00B946A6" w:rsidRPr="00C62BD5" w:rsidRDefault="00B946A6" w:rsidP="00B946A6"/>
    <w:p w14:paraId="434365B1" w14:textId="77777777" w:rsidR="00B946A6" w:rsidRPr="00C62BD5" w:rsidRDefault="00B946A6" w:rsidP="00B946A6"/>
    <w:p w14:paraId="434365B2" w14:textId="77777777" w:rsidR="00B946A6" w:rsidRPr="00C62BD5" w:rsidRDefault="00B946A6" w:rsidP="00B946A6"/>
    <w:p w14:paraId="434365B3" w14:textId="77777777" w:rsidR="00B946A6" w:rsidRPr="00C62BD5" w:rsidRDefault="00B946A6" w:rsidP="00B946A6"/>
    <w:p w14:paraId="434365B4" w14:textId="77777777" w:rsidR="00B946A6" w:rsidRPr="00C62BD5" w:rsidRDefault="00B946A6" w:rsidP="00B946A6"/>
    <w:p w14:paraId="434365B5" w14:textId="77777777" w:rsidR="00B946A6" w:rsidRPr="00C62BD5" w:rsidRDefault="00B946A6" w:rsidP="00B946A6"/>
    <w:p w14:paraId="434365B6" w14:textId="77777777" w:rsidR="00B946A6" w:rsidRPr="00C62BD5" w:rsidRDefault="00B946A6" w:rsidP="00B946A6"/>
    <w:p w14:paraId="434365B7" w14:textId="77777777" w:rsidR="00B946A6" w:rsidRPr="00C62BD5" w:rsidRDefault="00B946A6" w:rsidP="00B946A6"/>
    <w:p w14:paraId="434365B8" w14:textId="77777777" w:rsidR="00B946A6" w:rsidRPr="00C62BD5" w:rsidRDefault="00B946A6" w:rsidP="00B946A6"/>
    <w:p w14:paraId="434365B9" w14:textId="77777777" w:rsidR="00B946A6" w:rsidRPr="00C62BD5" w:rsidRDefault="00B946A6" w:rsidP="00B946A6"/>
    <w:p w14:paraId="434365BA" w14:textId="77777777" w:rsidR="00B946A6" w:rsidRPr="00C62BD5" w:rsidRDefault="00B946A6" w:rsidP="00B946A6"/>
    <w:p w14:paraId="434365BB" w14:textId="77777777" w:rsidR="001B70CD" w:rsidRPr="00C62BD5" w:rsidRDefault="001B70CD" w:rsidP="00B946A6"/>
    <w:p w14:paraId="434365BC" w14:textId="77777777" w:rsidR="001B70CD" w:rsidRPr="00C62BD5" w:rsidRDefault="001B70CD" w:rsidP="00B946A6"/>
    <w:p w14:paraId="434365BD" w14:textId="77777777" w:rsidR="001B70CD" w:rsidRPr="00C62BD5" w:rsidRDefault="001B70CD" w:rsidP="00B946A6"/>
    <w:p w14:paraId="434365BE" w14:textId="77777777" w:rsidR="001B70CD" w:rsidRPr="00C62BD5" w:rsidRDefault="001B70CD" w:rsidP="00B946A6"/>
    <w:p w14:paraId="434365BF" w14:textId="77777777" w:rsidR="001B70CD" w:rsidRPr="00C62BD5" w:rsidRDefault="001B70CD" w:rsidP="00B946A6"/>
    <w:p w14:paraId="434365C0" w14:textId="77777777" w:rsidR="001B70CD" w:rsidRPr="00C62BD5" w:rsidRDefault="001B70CD" w:rsidP="00B946A6"/>
    <w:p w14:paraId="434365C1" w14:textId="77777777" w:rsidR="001B70CD" w:rsidRPr="00C62BD5" w:rsidRDefault="001B70CD" w:rsidP="00B946A6"/>
    <w:p w14:paraId="434365C2" w14:textId="77777777" w:rsidR="001B70CD" w:rsidRPr="00C62BD5" w:rsidRDefault="001B70CD" w:rsidP="00B946A6"/>
    <w:p w14:paraId="434365C3" w14:textId="77777777" w:rsidR="00B946A6" w:rsidRPr="00C62BD5" w:rsidRDefault="00B946A6" w:rsidP="00B946A6"/>
    <w:p w14:paraId="434365C4" w14:textId="77777777" w:rsidR="00B946A6" w:rsidRPr="00C62BD5" w:rsidRDefault="00B946A6" w:rsidP="00B946A6"/>
    <w:p w14:paraId="434365C5" w14:textId="77777777" w:rsidR="003658B2" w:rsidRPr="00C62BD5" w:rsidRDefault="00202033" w:rsidP="003616F7">
      <w:pPr>
        <w:jc w:val="right"/>
        <w:rPr>
          <w:lang w:eastAsia="zh-CN"/>
        </w:rPr>
      </w:pPr>
      <w:r>
        <w:rPr>
          <w:rFonts w:hint="eastAsia"/>
        </w:rPr>
        <w:t>一般社団法人</w:t>
      </w:r>
      <w:r w:rsidR="003658B2" w:rsidRPr="00C62BD5">
        <w:rPr>
          <w:rFonts w:hint="eastAsia"/>
          <w:lang w:eastAsia="zh-CN"/>
        </w:rPr>
        <w:t>日本歯科審美学会</w:t>
      </w:r>
    </w:p>
    <w:p w14:paraId="434365C6" w14:textId="77777777" w:rsidR="003658B2" w:rsidRPr="00C62BD5" w:rsidRDefault="003658B2">
      <w:pPr>
        <w:rPr>
          <w:lang w:eastAsia="zh-CN"/>
        </w:rPr>
      </w:pPr>
      <w:r w:rsidRPr="00C62BD5">
        <w:rPr>
          <w:rFonts w:hint="eastAsia"/>
          <w:lang w:eastAsia="zh-CN"/>
        </w:rPr>
        <w:t>様式５</w:t>
      </w:r>
      <w:r w:rsidRPr="00C62BD5">
        <w:rPr>
          <w:lang w:eastAsia="zh-CN"/>
        </w:rPr>
        <w:t>—</w:t>
      </w:r>
      <w:r w:rsidRPr="00C62BD5">
        <w:rPr>
          <w:rFonts w:hint="eastAsia"/>
          <w:lang w:eastAsia="zh-CN"/>
        </w:rPr>
        <w:t>１</w:t>
      </w:r>
    </w:p>
    <w:p w14:paraId="434365C7" w14:textId="77777777" w:rsidR="003658B2" w:rsidRPr="00C62BD5" w:rsidRDefault="003658B2">
      <w:pPr>
        <w:jc w:val="center"/>
        <w:outlineLvl w:val="0"/>
        <w:rPr>
          <w:sz w:val="28"/>
        </w:rPr>
      </w:pPr>
      <w:r w:rsidRPr="00C62BD5">
        <w:rPr>
          <w:rFonts w:hint="eastAsia"/>
          <w:sz w:val="28"/>
        </w:rPr>
        <w:t>歯科審美領域における症例の歯科技工術式記録</w:t>
      </w:r>
    </w:p>
    <w:p w14:paraId="434365C8" w14:textId="77777777" w:rsidR="00397A17" w:rsidRPr="00C62BD5" w:rsidRDefault="00397A17">
      <w:pPr>
        <w:wordWrap w:val="0"/>
        <w:jc w:val="right"/>
        <w:rPr>
          <w:sz w:val="22"/>
          <w:u w:val="single"/>
        </w:rPr>
      </w:pPr>
    </w:p>
    <w:p w14:paraId="434365C9" w14:textId="77777777" w:rsidR="003658B2" w:rsidRPr="00C62BD5" w:rsidRDefault="003658B2" w:rsidP="00397A17">
      <w:pPr>
        <w:spacing w:line="480" w:lineRule="auto"/>
        <w:jc w:val="right"/>
        <w:rPr>
          <w:sz w:val="22"/>
          <w:u w:val="single"/>
          <w:lang w:eastAsia="zh-TW"/>
        </w:rPr>
      </w:pPr>
      <w:r w:rsidRPr="00C62BD5">
        <w:rPr>
          <w:rFonts w:hint="eastAsia"/>
          <w:sz w:val="22"/>
          <w:u w:val="single"/>
          <w:lang w:eastAsia="zh-TW"/>
        </w:rPr>
        <w:t>氏名</w:t>
      </w:r>
      <w:r w:rsidR="00397A17" w:rsidRPr="00C62BD5">
        <w:rPr>
          <w:rFonts w:hint="eastAsia"/>
          <w:sz w:val="22"/>
          <w:u w:val="single"/>
        </w:rPr>
        <w:t xml:space="preserve">　　</w:t>
      </w:r>
      <w:r w:rsidRPr="00C62BD5">
        <w:rPr>
          <w:rFonts w:hint="eastAsia"/>
          <w:sz w:val="22"/>
          <w:u w:val="single"/>
          <w:lang w:eastAsia="zh-TW"/>
        </w:rPr>
        <w:t xml:space="preserve">　　　　　　　　　　　　　　印</w:t>
      </w:r>
    </w:p>
    <w:p w14:paraId="434365CA" w14:textId="77777777" w:rsidR="003658B2" w:rsidRPr="00C62BD5" w:rsidRDefault="003658B2" w:rsidP="00397A17">
      <w:pPr>
        <w:wordWrap w:val="0"/>
        <w:spacing w:line="480" w:lineRule="auto"/>
        <w:jc w:val="right"/>
        <w:rPr>
          <w:sz w:val="22"/>
          <w:u w:val="single"/>
          <w:lang w:eastAsia="zh-TW"/>
        </w:rPr>
      </w:pPr>
      <w:r w:rsidRPr="00C62BD5">
        <w:rPr>
          <w:rFonts w:hint="eastAsia"/>
          <w:sz w:val="22"/>
          <w:u w:val="single"/>
          <w:lang w:eastAsia="zh-TW"/>
        </w:rPr>
        <w:t xml:space="preserve">指示書発行歯科医師名　　　　　　　　　</w:t>
      </w:r>
      <w:r w:rsidR="00397A17" w:rsidRPr="00C62BD5">
        <w:rPr>
          <w:rFonts w:hint="eastAsia"/>
          <w:sz w:val="22"/>
          <w:u w:val="single"/>
        </w:rPr>
        <w:t xml:space="preserve">　　</w:t>
      </w:r>
      <w:r w:rsidRPr="00C62BD5">
        <w:rPr>
          <w:rFonts w:hint="eastAsia"/>
          <w:sz w:val="22"/>
          <w:u w:val="single"/>
          <w:lang w:eastAsia="zh-TW"/>
        </w:rPr>
        <w:t xml:space="preserve">　　　　　印</w:t>
      </w:r>
    </w:p>
    <w:p w14:paraId="434365CB" w14:textId="77777777" w:rsidR="003658B2" w:rsidRPr="00C62BD5" w:rsidRDefault="003658B2">
      <w:pPr>
        <w:rPr>
          <w:sz w:val="22"/>
          <w:u w:val="single"/>
        </w:rPr>
      </w:pPr>
      <w:r w:rsidRPr="00C62BD5">
        <w:rPr>
          <w:rFonts w:hint="eastAsia"/>
          <w:sz w:val="22"/>
          <w:lang w:eastAsia="zh-TW"/>
        </w:rPr>
        <w:t xml:space="preserve">　</w:t>
      </w:r>
      <w:r w:rsidRPr="00C62BD5">
        <w:rPr>
          <w:rFonts w:hint="eastAsia"/>
          <w:sz w:val="22"/>
          <w:u w:val="single"/>
        </w:rPr>
        <w:t>3</w:t>
      </w:r>
      <w:r w:rsidRPr="00C62BD5">
        <w:rPr>
          <w:rFonts w:hint="eastAsia"/>
          <w:sz w:val="22"/>
          <w:u w:val="single"/>
        </w:rPr>
        <w:t>年以上経過観察を行った症例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276"/>
        <w:gridCol w:w="1050"/>
        <w:gridCol w:w="1050"/>
        <w:gridCol w:w="2898"/>
      </w:tblGrid>
      <w:tr w:rsidR="003658B2" w:rsidRPr="00C62BD5" w14:paraId="434365D8" w14:textId="77777777">
        <w:tc>
          <w:tcPr>
            <w:tcW w:w="1464" w:type="dxa"/>
            <w:tcBorders>
              <w:top w:val="single" w:sz="4" w:space="0" w:color="auto"/>
            </w:tcBorders>
          </w:tcPr>
          <w:p w14:paraId="434365CC" w14:textId="77777777" w:rsidR="003658B2" w:rsidRPr="00C62BD5" w:rsidRDefault="003658B2"/>
          <w:p w14:paraId="434365CD" w14:textId="77777777" w:rsidR="003658B2" w:rsidRPr="00C62BD5" w:rsidRDefault="003658B2">
            <w:pPr>
              <w:jc w:val="center"/>
            </w:pPr>
            <w:r w:rsidRPr="00C62BD5">
              <w:rPr>
                <w:rFonts w:hint="eastAsia"/>
              </w:rPr>
              <w:t>患</w:t>
            </w:r>
            <w:r w:rsidRPr="00C62BD5">
              <w:rPr>
                <w:rFonts w:hint="eastAsia"/>
              </w:rPr>
              <w:t xml:space="preserve"> </w:t>
            </w:r>
            <w:r w:rsidRPr="00C62BD5">
              <w:rPr>
                <w:rFonts w:hint="eastAsia"/>
              </w:rPr>
              <w:t>者</w:t>
            </w:r>
            <w:r w:rsidRPr="00C62BD5">
              <w:rPr>
                <w:rFonts w:hint="eastAsia"/>
              </w:rPr>
              <w:t xml:space="preserve"> </w:t>
            </w:r>
            <w:r w:rsidRPr="00C62BD5">
              <w:rPr>
                <w:rFonts w:hint="eastAsia"/>
              </w:rPr>
              <w:t>名</w:t>
            </w:r>
          </w:p>
          <w:p w14:paraId="434365CE" w14:textId="77777777" w:rsidR="003658B2" w:rsidRPr="00C62BD5" w:rsidRDefault="003658B2"/>
        </w:tc>
        <w:tc>
          <w:tcPr>
            <w:tcW w:w="4326" w:type="dxa"/>
            <w:gridSpan w:val="2"/>
            <w:tcBorders>
              <w:top w:val="single" w:sz="4" w:space="0" w:color="auto"/>
            </w:tcBorders>
          </w:tcPr>
          <w:p w14:paraId="434365CF" w14:textId="77777777" w:rsidR="003658B2" w:rsidRPr="00C62BD5" w:rsidRDefault="003658B2">
            <w:pPr>
              <w:widowControl/>
              <w:jc w:val="left"/>
            </w:pPr>
          </w:p>
          <w:p w14:paraId="434365D0" w14:textId="77777777" w:rsidR="003658B2" w:rsidRPr="00C62BD5" w:rsidRDefault="003658B2">
            <w:pPr>
              <w:widowControl/>
              <w:jc w:val="left"/>
            </w:pPr>
          </w:p>
          <w:p w14:paraId="434365D1" w14:textId="77777777" w:rsidR="003658B2" w:rsidRPr="00C62BD5" w:rsidRDefault="003658B2"/>
        </w:tc>
        <w:tc>
          <w:tcPr>
            <w:tcW w:w="1050" w:type="dxa"/>
            <w:tcBorders>
              <w:top w:val="single" w:sz="4" w:space="0" w:color="auto"/>
            </w:tcBorders>
          </w:tcPr>
          <w:p w14:paraId="434365D2" w14:textId="77777777" w:rsidR="003658B2" w:rsidRPr="00C62BD5" w:rsidRDefault="003658B2">
            <w:pPr>
              <w:widowControl/>
              <w:jc w:val="left"/>
            </w:pPr>
          </w:p>
          <w:p w14:paraId="434365D3" w14:textId="77777777" w:rsidR="003658B2" w:rsidRPr="00C62BD5" w:rsidRDefault="003658B2">
            <w:pPr>
              <w:ind w:left="111"/>
            </w:pPr>
            <w:r w:rsidRPr="00C62BD5">
              <w:rPr>
                <w:rFonts w:hint="eastAsia"/>
              </w:rPr>
              <w:t>性　別</w:t>
            </w:r>
          </w:p>
          <w:p w14:paraId="434365D4" w14:textId="77777777" w:rsidR="003658B2" w:rsidRPr="00C62BD5" w:rsidRDefault="003658B2"/>
        </w:tc>
        <w:tc>
          <w:tcPr>
            <w:tcW w:w="2898" w:type="dxa"/>
            <w:tcBorders>
              <w:top w:val="single" w:sz="4" w:space="0" w:color="auto"/>
            </w:tcBorders>
          </w:tcPr>
          <w:p w14:paraId="434365D5" w14:textId="77777777" w:rsidR="003658B2" w:rsidRPr="00C62BD5" w:rsidRDefault="003658B2">
            <w:pPr>
              <w:widowControl/>
              <w:jc w:val="left"/>
            </w:pPr>
          </w:p>
          <w:p w14:paraId="434365D6" w14:textId="77777777" w:rsidR="003658B2" w:rsidRPr="00C62BD5" w:rsidRDefault="003658B2">
            <w:pPr>
              <w:jc w:val="center"/>
            </w:pPr>
            <w:r w:rsidRPr="00C62BD5">
              <w:rPr>
                <w:rFonts w:hint="eastAsia"/>
              </w:rPr>
              <w:t>男　・　女</w:t>
            </w:r>
          </w:p>
          <w:p w14:paraId="434365D7" w14:textId="77777777" w:rsidR="003658B2" w:rsidRPr="00C62BD5" w:rsidRDefault="003658B2"/>
        </w:tc>
      </w:tr>
      <w:tr w:rsidR="003658B2" w:rsidRPr="00C62BD5" w14:paraId="434365E2" w14:textId="77777777">
        <w:tc>
          <w:tcPr>
            <w:tcW w:w="4740" w:type="dxa"/>
            <w:gridSpan w:val="2"/>
          </w:tcPr>
          <w:p w14:paraId="434365D9" w14:textId="77777777" w:rsidR="003658B2" w:rsidRPr="00C62BD5" w:rsidRDefault="003658B2"/>
          <w:p w14:paraId="434365DA" w14:textId="34BDCC47" w:rsidR="003658B2" w:rsidRPr="00C62BD5" w:rsidRDefault="003658B2" w:rsidP="00791728">
            <w:pPr>
              <w:ind w:firstLineChars="500" w:firstLine="1050"/>
            </w:pPr>
            <w:r w:rsidRPr="00C62BD5">
              <w:rPr>
                <w:rFonts w:hint="eastAsia"/>
              </w:rPr>
              <w:t xml:space="preserve">　　　年　　　月　　　日生</w:t>
            </w:r>
          </w:p>
          <w:p w14:paraId="434365DB" w14:textId="77777777" w:rsidR="003658B2" w:rsidRPr="00C62BD5" w:rsidRDefault="003658B2"/>
        </w:tc>
        <w:tc>
          <w:tcPr>
            <w:tcW w:w="1050" w:type="dxa"/>
          </w:tcPr>
          <w:p w14:paraId="434365DC" w14:textId="77777777" w:rsidR="003658B2" w:rsidRPr="00C62BD5" w:rsidRDefault="003658B2">
            <w:pPr>
              <w:widowControl/>
              <w:jc w:val="left"/>
            </w:pPr>
          </w:p>
          <w:p w14:paraId="434365DD" w14:textId="77777777" w:rsidR="003658B2" w:rsidRPr="00C62BD5" w:rsidRDefault="003658B2">
            <w:pPr>
              <w:ind w:left="111"/>
            </w:pPr>
            <w:r w:rsidRPr="00C62BD5">
              <w:rPr>
                <w:rFonts w:hint="eastAsia"/>
              </w:rPr>
              <w:t>初　診</w:t>
            </w:r>
          </w:p>
          <w:p w14:paraId="434365DE" w14:textId="77777777" w:rsidR="003658B2" w:rsidRPr="00C62BD5" w:rsidRDefault="003658B2"/>
        </w:tc>
        <w:tc>
          <w:tcPr>
            <w:tcW w:w="3948" w:type="dxa"/>
            <w:gridSpan w:val="2"/>
          </w:tcPr>
          <w:p w14:paraId="434365DF" w14:textId="77777777" w:rsidR="003658B2" w:rsidRPr="00C62BD5" w:rsidRDefault="003658B2">
            <w:pPr>
              <w:widowControl/>
              <w:jc w:val="left"/>
            </w:pPr>
          </w:p>
          <w:p w14:paraId="434365E0" w14:textId="74455A76" w:rsidR="003658B2" w:rsidRPr="00C62BD5" w:rsidRDefault="003658B2">
            <w:pPr>
              <w:jc w:val="center"/>
            </w:pPr>
            <w:r w:rsidRPr="00C62BD5">
              <w:rPr>
                <w:rFonts w:hint="eastAsia"/>
              </w:rPr>
              <w:t xml:space="preserve">　　　年　　　月　　　日</w:t>
            </w:r>
          </w:p>
          <w:p w14:paraId="434365E1" w14:textId="77777777" w:rsidR="003658B2" w:rsidRPr="00C62BD5" w:rsidRDefault="003658B2"/>
        </w:tc>
      </w:tr>
      <w:tr w:rsidR="003658B2" w:rsidRPr="00C62BD5" w14:paraId="434365E7" w14:textId="77777777">
        <w:trPr>
          <w:cantSplit/>
        </w:trPr>
        <w:tc>
          <w:tcPr>
            <w:tcW w:w="9738" w:type="dxa"/>
            <w:gridSpan w:val="5"/>
          </w:tcPr>
          <w:p w14:paraId="434365E3" w14:textId="77777777" w:rsidR="003658B2" w:rsidRPr="00C62BD5" w:rsidRDefault="003658B2">
            <w:pPr>
              <w:widowControl/>
              <w:jc w:val="left"/>
            </w:pPr>
            <w:r w:rsidRPr="00C62BD5">
              <w:rPr>
                <w:rFonts w:hint="eastAsia"/>
              </w:rPr>
              <w:t>歯科技工指示書内容</w:t>
            </w:r>
          </w:p>
          <w:p w14:paraId="434365E4" w14:textId="77777777" w:rsidR="003658B2" w:rsidRPr="00C62BD5" w:rsidRDefault="003658B2">
            <w:pPr>
              <w:widowControl/>
              <w:jc w:val="left"/>
            </w:pPr>
          </w:p>
          <w:p w14:paraId="434365E5" w14:textId="77777777" w:rsidR="003658B2" w:rsidRPr="00C62BD5" w:rsidRDefault="003658B2"/>
          <w:p w14:paraId="434365E6" w14:textId="77777777" w:rsidR="00873F44" w:rsidRPr="00C62BD5" w:rsidRDefault="00873F44"/>
        </w:tc>
      </w:tr>
      <w:tr w:rsidR="003658B2" w:rsidRPr="00C62BD5" w14:paraId="434365F3" w14:textId="77777777">
        <w:tc>
          <w:tcPr>
            <w:tcW w:w="9738" w:type="dxa"/>
            <w:gridSpan w:val="5"/>
          </w:tcPr>
          <w:p w14:paraId="434365E8" w14:textId="77777777" w:rsidR="003658B2" w:rsidRPr="00C62BD5" w:rsidRDefault="003658B2">
            <w:r w:rsidRPr="00C62BD5">
              <w:rPr>
                <w:rFonts w:hint="eastAsia"/>
              </w:rPr>
              <w:t>製作手順</w:t>
            </w:r>
          </w:p>
          <w:p w14:paraId="434365E9" w14:textId="77777777" w:rsidR="003658B2" w:rsidRPr="00C62BD5" w:rsidRDefault="003658B2"/>
          <w:p w14:paraId="434365EA" w14:textId="77777777" w:rsidR="003658B2" w:rsidRPr="00C62BD5" w:rsidRDefault="003658B2"/>
          <w:p w14:paraId="434365EB" w14:textId="77777777" w:rsidR="003658B2" w:rsidRPr="00C62BD5" w:rsidRDefault="003658B2"/>
          <w:p w14:paraId="434365EC" w14:textId="77777777" w:rsidR="003658B2" w:rsidRPr="00C62BD5" w:rsidRDefault="003658B2"/>
          <w:p w14:paraId="434365ED" w14:textId="77777777" w:rsidR="003658B2" w:rsidRPr="00C62BD5" w:rsidRDefault="003658B2"/>
          <w:p w14:paraId="434365EE" w14:textId="77777777" w:rsidR="003658B2" w:rsidRPr="00C62BD5" w:rsidRDefault="003658B2"/>
          <w:p w14:paraId="434365EF" w14:textId="77777777" w:rsidR="0083502E" w:rsidRPr="00C62BD5" w:rsidRDefault="0083502E"/>
          <w:p w14:paraId="434365F0" w14:textId="77777777" w:rsidR="003658B2" w:rsidRPr="00C62BD5" w:rsidRDefault="003658B2"/>
          <w:p w14:paraId="434365F1" w14:textId="77777777" w:rsidR="001B70CD" w:rsidRPr="00C62BD5" w:rsidRDefault="001B70CD"/>
          <w:p w14:paraId="434365F2" w14:textId="77777777" w:rsidR="003658B2" w:rsidRPr="00C62BD5" w:rsidRDefault="003658B2"/>
        </w:tc>
      </w:tr>
      <w:tr w:rsidR="003658B2" w:rsidRPr="00C62BD5" w14:paraId="43436600" w14:textId="77777777">
        <w:tc>
          <w:tcPr>
            <w:tcW w:w="9738" w:type="dxa"/>
            <w:gridSpan w:val="5"/>
          </w:tcPr>
          <w:p w14:paraId="434365F4" w14:textId="77777777" w:rsidR="003658B2" w:rsidRPr="00C62BD5" w:rsidRDefault="003658B2">
            <w:r w:rsidRPr="00C62BD5">
              <w:rPr>
                <w:rFonts w:hint="eastAsia"/>
              </w:rPr>
              <w:t>経過</w:t>
            </w:r>
          </w:p>
          <w:p w14:paraId="434365F5" w14:textId="77777777" w:rsidR="003658B2" w:rsidRPr="00C62BD5" w:rsidRDefault="003658B2"/>
          <w:p w14:paraId="434365F6" w14:textId="77777777" w:rsidR="003658B2" w:rsidRPr="00C62BD5" w:rsidRDefault="003658B2"/>
          <w:p w14:paraId="434365F7" w14:textId="77777777" w:rsidR="003658B2" w:rsidRPr="00C62BD5" w:rsidRDefault="003658B2"/>
          <w:p w14:paraId="434365F8" w14:textId="77777777" w:rsidR="003658B2" w:rsidRPr="00C62BD5" w:rsidRDefault="003658B2"/>
          <w:p w14:paraId="434365F9" w14:textId="77777777" w:rsidR="0083502E" w:rsidRPr="00C62BD5" w:rsidRDefault="0083502E"/>
          <w:p w14:paraId="434365FA" w14:textId="77777777" w:rsidR="001B70CD" w:rsidRPr="00C62BD5" w:rsidRDefault="001B70CD"/>
          <w:p w14:paraId="434365FB" w14:textId="77777777" w:rsidR="003658B2" w:rsidRPr="00C62BD5" w:rsidRDefault="003658B2"/>
          <w:p w14:paraId="434365FC" w14:textId="77777777" w:rsidR="003658B2" w:rsidRPr="00C62BD5" w:rsidRDefault="003658B2"/>
          <w:p w14:paraId="434365FD" w14:textId="77777777" w:rsidR="003658B2" w:rsidRPr="00C62BD5" w:rsidRDefault="003658B2"/>
          <w:p w14:paraId="434365FE" w14:textId="77777777" w:rsidR="003658B2" w:rsidRPr="00C62BD5" w:rsidRDefault="003658B2"/>
          <w:p w14:paraId="434365FF" w14:textId="77777777" w:rsidR="003658B2" w:rsidRPr="00C62BD5" w:rsidRDefault="003658B2"/>
        </w:tc>
      </w:tr>
      <w:tr w:rsidR="003658B2" w:rsidRPr="00C62BD5" w14:paraId="4343660C" w14:textId="77777777">
        <w:tc>
          <w:tcPr>
            <w:tcW w:w="9738" w:type="dxa"/>
            <w:gridSpan w:val="5"/>
          </w:tcPr>
          <w:p w14:paraId="43436601" w14:textId="77777777" w:rsidR="003658B2" w:rsidRPr="00C62BD5" w:rsidRDefault="003658B2">
            <w:r w:rsidRPr="00C62BD5">
              <w:rPr>
                <w:rFonts w:hint="eastAsia"/>
              </w:rPr>
              <w:t>考察</w:t>
            </w:r>
          </w:p>
          <w:p w14:paraId="43436602" w14:textId="77777777" w:rsidR="003658B2" w:rsidRPr="00C62BD5" w:rsidRDefault="003658B2"/>
          <w:p w14:paraId="43436603" w14:textId="77777777" w:rsidR="003658B2" w:rsidRPr="00C62BD5" w:rsidRDefault="003658B2"/>
          <w:p w14:paraId="43436604" w14:textId="77777777" w:rsidR="0083502E" w:rsidRPr="00C62BD5" w:rsidRDefault="0083502E"/>
          <w:p w14:paraId="43436605" w14:textId="77777777" w:rsidR="0083502E" w:rsidRPr="00C62BD5" w:rsidRDefault="0083502E"/>
          <w:p w14:paraId="43436606" w14:textId="77777777" w:rsidR="001B70CD" w:rsidRPr="00C62BD5" w:rsidRDefault="001B70CD"/>
          <w:p w14:paraId="43436607" w14:textId="77777777" w:rsidR="003658B2" w:rsidRPr="00C62BD5" w:rsidRDefault="003658B2"/>
          <w:p w14:paraId="43436608" w14:textId="77777777" w:rsidR="0083502E" w:rsidRPr="00C62BD5" w:rsidRDefault="0083502E"/>
          <w:p w14:paraId="43436609" w14:textId="77777777" w:rsidR="0083502E" w:rsidRPr="00C62BD5" w:rsidRDefault="0083502E"/>
          <w:p w14:paraId="4343660A" w14:textId="77777777" w:rsidR="003658B2" w:rsidRPr="00C62BD5" w:rsidRDefault="003658B2"/>
          <w:p w14:paraId="4343660B" w14:textId="77777777" w:rsidR="003658B2" w:rsidRPr="00C62BD5" w:rsidRDefault="003658B2"/>
        </w:tc>
      </w:tr>
    </w:tbl>
    <w:p w14:paraId="4343660D" w14:textId="77777777" w:rsidR="003658B2" w:rsidRPr="00C62BD5" w:rsidRDefault="003658B2">
      <w:pPr>
        <w:numPr>
          <w:ilvl w:val="0"/>
          <w:numId w:val="2"/>
        </w:numPr>
      </w:pPr>
      <w:r w:rsidRPr="00C62BD5">
        <w:rPr>
          <w:rFonts w:hint="eastAsia"/>
        </w:rPr>
        <w:t>審査時に</w:t>
      </w:r>
      <w:r w:rsidRPr="00C62BD5">
        <w:rPr>
          <w:rFonts w:hint="eastAsia"/>
          <w:u w:val="single"/>
        </w:rPr>
        <w:t>模型、スライド</w:t>
      </w:r>
      <w:r w:rsidRPr="00C62BD5">
        <w:rPr>
          <w:rFonts w:hint="eastAsia"/>
        </w:rPr>
        <w:t>等関係資料を持参すること</w:t>
      </w:r>
    </w:p>
    <w:p w14:paraId="4343660E" w14:textId="77777777" w:rsidR="003658B2" w:rsidRPr="00C62BD5" w:rsidRDefault="003658B2">
      <w:pPr>
        <w:numPr>
          <w:ilvl w:val="0"/>
          <w:numId w:val="2"/>
        </w:numPr>
      </w:pPr>
      <w:r w:rsidRPr="00C62BD5">
        <w:rPr>
          <w:rFonts w:hint="eastAsia"/>
        </w:rPr>
        <w:t>用紙が不足した場合、複数の分野への申請時にはコピーしてご使用下さい</w:t>
      </w:r>
    </w:p>
    <w:p w14:paraId="4343660F" w14:textId="77777777" w:rsidR="003658B2" w:rsidRPr="00C62BD5" w:rsidRDefault="00202033">
      <w:pPr>
        <w:jc w:val="right"/>
        <w:outlineLvl w:val="0"/>
        <w:rPr>
          <w:lang w:eastAsia="zh-CN"/>
        </w:rPr>
      </w:pPr>
      <w:r>
        <w:rPr>
          <w:rFonts w:hint="eastAsia"/>
        </w:rPr>
        <w:t>一般社団法人</w:t>
      </w:r>
      <w:r w:rsidR="003658B2" w:rsidRPr="00C62BD5">
        <w:rPr>
          <w:rFonts w:hint="eastAsia"/>
          <w:lang w:eastAsia="zh-CN"/>
        </w:rPr>
        <w:t>日本歯科審美学会</w:t>
      </w:r>
    </w:p>
    <w:p w14:paraId="43436610" w14:textId="77777777" w:rsidR="003658B2" w:rsidRPr="00C62BD5" w:rsidRDefault="003658B2">
      <w:pPr>
        <w:rPr>
          <w:lang w:eastAsia="zh-CN"/>
        </w:rPr>
      </w:pPr>
      <w:r w:rsidRPr="00C62BD5">
        <w:rPr>
          <w:rFonts w:hint="eastAsia"/>
          <w:lang w:eastAsia="zh-CN"/>
        </w:rPr>
        <w:t>様式５</w:t>
      </w:r>
      <w:r w:rsidRPr="00C62BD5">
        <w:rPr>
          <w:lang w:eastAsia="zh-CN"/>
        </w:rPr>
        <w:t>—</w:t>
      </w:r>
      <w:r w:rsidRPr="00C62BD5">
        <w:rPr>
          <w:rFonts w:hint="eastAsia"/>
          <w:lang w:eastAsia="zh-CN"/>
        </w:rPr>
        <w:t>２</w:t>
      </w:r>
    </w:p>
    <w:p w14:paraId="43436611" w14:textId="77777777" w:rsidR="003658B2" w:rsidRPr="00C62BD5" w:rsidRDefault="003658B2" w:rsidP="00BC2E77">
      <w:pPr>
        <w:spacing w:line="480" w:lineRule="auto"/>
        <w:jc w:val="center"/>
        <w:outlineLvl w:val="0"/>
        <w:rPr>
          <w:sz w:val="28"/>
        </w:rPr>
      </w:pPr>
      <w:r w:rsidRPr="00C62BD5">
        <w:rPr>
          <w:rFonts w:hint="eastAsia"/>
          <w:sz w:val="28"/>
        </w:rPr>
        <w:t>歯科審美領域における歯科衛生記録</w:t>
      </w:r>
    </w:p>
    <w:p w14:paraId="43436612" w14:textId="77777777" w:rsidR="003658B2" w:rsidRPr="00C62BD5" w:rsidRDefault="003658B2" w:rsidP="00BC2E77">
      <w:pPr>
        <w:wordWrap w:val="0"/>
        <w:jc w:val="right"/>
        <w:rPr>
          <w:sz w:val="22"/>
          <w:u w:val="single"/>
        </w:rPr>
      </w:pPr>
      <w:r w:rsidRPr="00C62BD5">
        <w:rPr>
          <w:rFonts w:hint="eastAsia"/>
          <w:sz w:val="22"/>
          <w:u w:val="single"/>
        </w:rPr>
        <w:t>氏名　　　　　　　　　　　　　　印</w:t>
      </w:r>
    </w:p>
    <w:p w14:paraId="43436613" w14:textId="77777777" w:rsidR="003658B2" w:rsidRPr="00C62BD5" w:rsidRDefault="003658B2" w:rsidP="00BC2E77">
      <w:pPr>
        <w:rPr>
          <w:sz w:val="22"/>
          <w:u w:val="single"/>
        </w:rPr>
      </w:pPr>
      <w:r w:rsidRPr="00C62BD5">
        <w:rPr>
          <w:rFonts w:hint="eastAsia"/>
          <w:sz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276"/>
        <w:gridCol w:w="1050"/>
        <w:gridCol w:w="1050"/>
        <w:gridCol w:w="2898"/>
      </w:tblGrid>
      <w:tr w:rsidR="003658B2" w:rsidRPr="00C62BD5" w14:paraId="43436620" w14:textId="77777777">
        <w:tc>
          <w:tcPr>
            <w:tcW w:w="1464" w:type="dxa"/>
            <w:tcBorders>
              <w:top w:val="single" w:sz="4" w:space="0" w:color="auto"/>
            </w:tcBorders>
          </w:tcPr>
          <w:p w14:paraId="43436614" w14:textId="77777777" w:rsidR="003658B2" w:rsidRPr="00C62BD5" w:rsidRDefault="003658B2"/>
          <w:p w14:paraId="43436615" w14:textId="77777777" w:rsidR="003658B2" w:rsidRPr="00C62BD5" w:rsidRDefault="003658B2">
            <w:pPr>
              <w:jc w:val="center"/>
            </w:pPr>
            <w:r w:rsidRPr="00C62BD5">
              <w:rPr>
                <w:rFonts w:hint="eastAsia"/>
              </w:rPr>
              <w:t>患</w:t>
            </w:r>
            <w:r w:rsidRPr="00C62BD5">
              <w:rPr>
                <w:rFonts w:hint="eastAsia"/>
              </w:rPr>
              <w:t xml:space="preserve"> </w:t>
            </w:r>
            <w:r w:rsidRPr="00C62BD5">
              <w:rPr>
                <w:rFonts w:hint="eastAsia"/>
              </w:rPr>
              <w:t>者</w:t>
            </w:r>
            <w:r w:rsidRPr="00C62BD5">
              <w:rPr>
                <w:rFonts w:hint="eastAsia"/>
              </w:rPr>
              <w:t xml:space="preserve"> </w:t>
            </w:r>
            <w:r w:rsidRPr="00C62BD5">
              <w:rPr>
                <w:rFonts w:hint="eastAsia"/>
              </w:rPr>
              <w:t>名</w:t>
            </w:r>
          </w:p>
          <w:p w14:paraId="43436616" w14:textId="77777777" w:rsidR="003658B2" w:rsidRPr="00C62BD5" w:rsidRDefault="003658B2"/>
        </w:tc>
        <w:tc>
          <w:tcPr>
            <w:tcW w:w="4326" w:type="dxa"/>
            <w:gridSpan w:val="2"/>
            <w:tcBorders>
              <w:top w:val="single" w:sz="4" w:space="0" w:color="auto"/>
            </w:tcBorders>
          </w:tcPr>
          <w:p w14:paraId="43436617" w14:textId="77777777" w:rsidR="003658B2" w:rsidRPr="00C62BD5" w:rsidRDefault="003658B2">
            <w:pPr>
              <w:widowControl/>
              <w:jc w:val="left"/>
            </w:pPr>
          </w:p>
          <w:p w14:paraId="43436618" w14:textId="77777777" w:rsidR="003658B2" w:rsidRPr="00C62BD5" w:rsidRDefault="003658B2">
            <w:pPr>
              <w:widowControl/>
              <w:jc w:val="left"/>
            </w:pPr>
          </w:p>
          <w:p w14:paraId="43436619" w14:textId="77777777" w:rsidR="003658B2" w:rsidRPr="00C62BD5" w:rsidRDefault="003658B2"/>
        </w:tc>
        <w:tc>
          <w:tcPr>
            <w:tcW w:w="1050" w:type="dxa"/>
            <w:tcBorders>
              <w:top w:val="single" w:sz="4" w:space="0" w:color="auto"/>
            </w:tcBorders>
          </w:tcPr>
          <w:p w14:paraId="4343661A" w14:textId="77777777" w:rsidR="003658B2" w:rsidRPr="00C62BD5" w:rsidRDefault="003658B2">
            <w:pPr>
              <w:widowControl/>
              <w:jc w:val="left"/>
            </w:pPr>
          </w:p>
          <w:p w14:paraId="4343661B" w14:textId="77777777" w:rsidR="003658B2" w:rsidRPr="00C62BD5" w:rsidRDefault="003658B2">
            <w:pPr>
              <w:ind w:left="111"/>
            </w:pPr>
            <w:r w:rsidRPr="00C62BD5">
              <w:rPr>
                <w:rFonts w:hint="eastAsia"/>
              </w:rPr>
              <w:t>性　別</w:t>
            </w:r>
          </w:p>
          <w:p w14:paraId="4343661C" w14:textId="77777777" w:rsidR="003658B2" w:rsidRPr="00C62BD5" w:rsidRDefault="003658B2"/>
        </w:tc>
        <w:tc>
          <w:tcPr>
            <w:tcW w:w="2898" w:type="dxa"/>
            <w:tcBorders>
              <w:top w:val="single" w:sz="4" w:space="0" w:color="auto"/>
            </w:tcBorders>
          </w:tcPr>
          <w:p w14:paraId="4343661D" w14:textId="77777777" w:rsidR="003658B2" w:rsidRPr="00C62BD5" w:rsidRDefault="003658B2">
            <w:pPr>
              <w:widowControl/>
              <w:jc w:val="left"/>
            </w:pPr>
          </w:p>
          <w:p w14:paraId="4343661E" w14:textId="77777777" w:rsidR="003658B2" w:rsidRPr="00C62BD5" w:rsidRDefault="003658B2">
            <w:pPr>
              <w:jc w:val="center"/>
            </w:pPr>
            <w:r w:rsidRPr="00C62BD5">
              <w:rPr>
                <w:rFonts w:hint="eastAsia"/>
              </w:rPr>
              <w:t>男　・　女</w:t>
            </w:r>
          </w:p>
          <w:p w14:paraId="4343661F" w14:textId="77777777" w:rsidR="003658B2" w:rsidRPr="00C62BD5" w:rsidRDefault="003658B2"/>
        </w:tc>
      </w:tr>
      <w:tr w:rsidR="003658B2" w:rsidRPr="00C62BD5" w14:paraId="4343662A" w14:textId="77777777">
        <w:tc>
          <w:tcPr>
            <w:tcW w:w="4740" w:type="dxa"/>
            <w:gridSpan w:val="2"/>
          </w:tcPr>
          <w:p w14:paraId="43436621" w14:textId="77777777" w:rsidR="003658B2" w:rsidRPr="00C62BD5" w:rsidRDefault="003658B2"/>
          <w:p w14:paraId="43436622" w14:textId="6B75F1ED" w:rsidR="003658B2" w:rsidRPr="00C62BD5" w:rsidRDefault="003658B2" w:rsidP="00791728">
            <w:pPr>
              <w:ind w:firstLineChars="500" w:firstLine="1050"/>
            </w:pPr>
            <w:r w:rsidRPr="00C62BD5">
              <w:rPr>
                <w:rFonts w:hint="eastAsia"/>
              </w:rPr>
              <w:t xml:space="preserve">　　　年　　　月　　　日生</w:t>
            </w:r>
          </w:p>
          <w:p w14:paraId="43436623" w14:textId="77777777" w:rsidR="003658B2" w:rsidRPr="00C62BD5" w:rsidRDefault="003658B2"/>
        </w:tc>
        <w:tc>
          <w:tcPr>
            <w:tcW w:w="1050" w:type="dxa"/>
          </w:tcPr>
          <w:p w14:paraId="43436624" w14:textId="77777777" w:rsidR="003658B2" w:rsidRPr="00C62BD5" w:rsidRDefault="003658B2">
            <w:pPr>
              <w:widowControl/>
              <w:jc w:val="left"/>
            </w:pPr>
          </w:p>
          <w:p w14:paraId="43436625" w14:textId="77777777" w:rsidR="003658B2" w:rsidRPr="00C62BD5" w:rsidRDefault="003658B2">
            <w:pPr>
              <w:ind w:left="111"/>
            </w:pPr>
            <w:r w:rsidRPr="00C62BD5">
              <w:rPr>
                <w:rFonts w:hint="eastAsia"/>
              </w:rPr>
              <w:t>初　診</w:t>
            </w:r>
          </w:p>
          <w:p w14:paraId="43436626" w14:textId="77777777" w:rsidR="003658B2" w:rsidRPr="00C62BD5" w:rsidRDefault="003658B2"/>
        </w:tc>
        <w:tc>
          <w:tcPr>
            <w:tcW w:w="3948" w:type="dxa"/>
            <w:gridSpan w:val="2"/>
          </w:tcPr>
          <w:p w14:paraId="43436627" w14:textId="77777777" w:rsidR="003658B2" w:rsidRPr="00C62BD5" w:rsidRDefault="003658B2">
            <w:pPr>
              <w:widowControl/>
              <w:jc w:val="left"/>
            </w:pPr>
          </w:p>
          <w:p w14:paraId="43436628" w14:textId="6835ABBB" w:rsidR="003658B2" w:rsidRPr="00C62BD5" w:rsidRDefault="003658B2">
            <w:pPr>
              <w:jc w:val="center"/>
            </w:pPr>
            <w:r w:rsidRPr="00C62BD5">
              <w:rPr>
                <w:rFonts w:hint="eastAsia"/>
              </w:rPr>
              <w:t xml:space="preserve">　　　年　　　月　　　日</w:t>
            </w:r>
          </w:p>
          <w:p w14:paraId="43436629" w14:textId="77777777" w:rsidR="003658B2" w:rsidRPr="00C62BD5" w:rsidRDefault="003658B2"/>
        </w:tc>
      </w:tr>
      <w:tr w:rsidR="003658B2" w:rsidRPr="00C62BD5" w14:paraId="4343662F" w14:textId="77777777">
        <w:trPr>
          <w:cantSplit/>
        </w:trPr>
        <w:tc>
          <w:tcPr>
            <w:tcW w:w="9738" w:type="dxa"/>
            <w:gridSpan w:val="5"/>
          </w:tcPr>
          <w:p w14:paraId="4343662B" w14:textId="77777777" w:rsidR="003658B2" w:rsidRPr="00C62BD5" w:rsidRDefault="003658B2">
            <w:pPr>
              <w:widowControl/>
              <w:jc w:val="left"/>
            </w:pPr>
            <w:r w:rsidRPr="00C62BD5">
              <w:rPr>
                <w:rFonts w:hint="eastAsia"/>
              </w:rPr>
              <w:t>傷病名</w:t>
            </w:r>
          </w:p>
          <w:p w14:paraId="4343662C" w14:textId="77777777" w:rsidR="003658B2" w:rsidRPr="00C62BD5" w:rsidRDefault="003658B2">
            <w:pPr>
              <w:widowControl/>
              <w:jc w:val="left"/>
            </w:pPr>
          </w:p>
          <w:p w14:paraId="4343662D" w14:textId="77777777" w:rsidR="003658B2" w:rsidRPr="00C62BD5" w:rsidRDefault="003658B2"/>
          <w:p w14:paraId="4343662E" w14:textId="77777777" w:rsidR="00873F44" w:rsidRPr="00C62BD5" w:rsidRDefault="00873F44"/>
        </w:tc>
      </w:tr>
      <w:tr w:rsidR="003658B2" w:rsidRPr="00C62BD5" w14:paraId="43436638" w14:textId="77777777">
        <w:tc>
          <w:tcPr>
            <w:tcW w:w="9738" w:type="dxa"/>
            <w:gridSpan w:val="5"/>
          </w:tcPr>
          <w:p w14:paraId="43436630" w14:textId="77777777" w:rsidR="003658B2" w:rsidRPr="00C62BD5" w:rsidRDefault="003658B2">
            <w:r w:rsidRPr="00C62BD5">
              <w:rPr>
                <w:rFonts w:hint="eastAsia"/>
              </w:rPr>
              <w:t>歯科所見</w:t>
            </w:r>
          </w:p>
          <w:p w14:paraId="43436631" w14:textId="77777777" w:rsidR="003658B2" w:rsidRPr="00C62BD5" w:rsidRDefault="003658B2"/>
          <w:p w14:paraId="43436632" w14:textId="77777777" w:rsidR="003658B2" w:rsidRPr="00C62BD5" w:rsidRDefault="003658B2"/>
          <w:p w14:paraId="43436633" w14:textId="77777777" w:rsidR="0083502E" w:rsidRPr="00C62BD5" w:rsidRDefault="0083502E"/>
          <w:p w14:paraId="43436634" w14:textId="77777777" w:rsidR="003658B2" w:rsidRPr="00C62BD5" w:rsidRDefault="003658B2"/>
          <w:p w14:paraId="43436635" w14:textId="77777777" w:rsidR="003658B2" w:rsidRPr="00C62BD5" w:rsidRDefault="003658B2"/>
          <w:p w14:paraId="43436636" w14:textId="77777777" w:rsidR="003658B2" w:rsidRPr="00C62BD5" w:rsidRDefault="003658B2"/>
          <w:p w14:paraId="43436637" w14:textId="77777777" w:rsidR="003658B2" w:rsidRPr="00C62BD5" w:rsidRDefault="003658B2"/>
        </w:tc>
      </w:tr>
      <w:tr w:rsidR="003658B2" w:rsidRPr="00C62BD5" w14:paraId="43436643" w14:textId="77777777">
        <w:tc>
          <w:tcPr>
            <w:tcW w:w="9738" w:type="dxa"/>
            <w:gridSpan w:val="5"/>
          </w:tcPr>
          <w:p w14:paraId="43436639" w14:textId="77777777" w:rsidR="003658B2" w:rsidRPr="00C62BD5" w:rsidRDefault="003658B2">
            <w:r w:rsidRPr="00C62BD5">
              <w:rPr>
                <w:rFonts w:hint="eastAsia"/>
              </w:rPr>
              <w:t>口腔清掃状況および口腔衛生指導</w:t>
            </w:r>
          </w:p>
          <w:p w14:paraId="4343663A" w14:textId="77777777" w:rsidR="003658B2" w:rsidRPr="00C62BD5" w:rsidRDefault="003658B2"/>
          <w:p w14:paraId="4343663B" w14:textId="77777777" w:rsidR="003658B2" w:rsidRPr="00C62BD5" w:rsidRDefault="003658B2"/>
          <w:p w14:paraId="4343663C" w14:textId="77777777" w:rsidR="003658B2" w:rsidRPr="00C62BD5" w:rsidRDefault="003658B2"/>
          <w:p w14:paraId="4343663D" w14:textId="77777777" w:rsidR="003658B2" w:rsidRPr="00C62BD5" w:rsidRDefault="003658B2"/>
          <w:p w14:paraId="4343663E" w14:textId="77777777" w:rsidR="0083502E" w:rsidRPr="00C62BD5" w:rsidRDefault="0083502E"/>
          <w:p w14:paraId="4343663F" w14:textId="77777777" w:rsidR="0083502E" w:rsidRPr="00C62BD5" w:rsidRDefault="0083502E"/>
          <w:p w14:paraId="43436640" w14:textId="77777777" w:rsidR="003658B2" w:rsidRPr="00C62BD5" w:rsidRDefault="003658B2"/>
          <w:p w14:paraId="43436641" w14:textId="77777777" w:rsidR="003658B2" w:rsidRPr="00C62BD5" w:rsidRDefault="003658B2"/>
          <w:p w14:paraId="43436642" w14:textId="77777777" w:rsidR="003658B2" w:rsidRPr="00C62BD5" w:rsidRDefault="003658B2"/>
        </w:tc>
      </w:tr>
      <w:tr w:rsidR="003658B2" w:rsidRPr="00C62BD5" w14:paraId="4343664D" w14:textId="77777777">
        <w:tc>
          <w:tcPr>
            <w:tcW w:w="9738" w:type="dxa"/>
            <w:gridSpan w:val="5"/>
          </w:tcPr>
          <w:p w14:paraId="43436644" w14:textId="77777777" w:rsidR="003658B2" w:rsidRPr="00C62BD5" w:rsidRDefault="003658B2">
            <w:r w:rsidRPr="00C62BD5">
              <w:rPr>
                <w:rFonts w:hint="eastAsia"/>
              </w:rPr>
              <w:t>経過</w:t>
            </w:r>
          </w:p>
          <w:p w14:paraId="43436645" w14:textId="77777777" w:rsidR="003658B2" w:rsidRPr="00C62BD5" w:rsidRDefault="003658B2"/>
          <w:p w14:paraId="43436646" w14:textId="77777777" w:rsidR="003658B2" w:rsidRPr="00C62BD5" w:rsidRDefault="003658B2"/>
          <w:p w14:paraId="43436647" w14:textId="77777777" w:rsidR="003658B2" w:rsidRPr="00C62BD5" w:rsidRDefault="003658B2"/>
          <w:p w14:paraId="43436648" w14:textId="77777777" w:rsidR="003658B2" w:rsidRPr="00C62BD5" w:rsidRDefault="003658B2"/>
          <w:p w14:paraId="43436649" w14:textId="77777777" w:rsidR="003658B2" w:rsidRPr="00C62BD5" w:rsidRDefault="003658B2"/>
          <w:p w14:paraId="4343664A" w14:textId="77777777" w:rsidR="0083502E" w:rsidRPr="00C62BD5" w:rsidRDefault="0083502E"/>
          <w:p w14:paraId="4343664B" w14:textId="77777777" w:rsidR="003658B2" w:rsidRPr="00C62BD5" w:rsidRDefault="003658B2"/>
          <w:p w14:paraId="4343664C" w14:textId="77777777" w:rsidR="003658B2" w:rsidRPr="00C62BD5" w:rsidRDefault="003658B2"/>
        </w:tc>
      </w:tr>
      <w:tr w:rsidR="003658B2" w:rsidRPr="00C62BD5" w14:paraId="43436658" w14:textId="77777777">
        <w:tc>
          <w:tcPr>
            <w:tcW w:w="9738" w:type="dxa"/>
            <w:gridSpan w:val="5"/>
          </w:tcPr>
          <w:p w14:paraId="4343664E" w14:textId="77777777" w:rsidR="003658B2" w:rsidRPr="00C62BD5" w:rsidRDefault="003658B2">
            <w:r w:rsidRPr="00C62BD5">
              <w:rPr>
                <w:rFonts w:hint="eastAsia"/>
              </w:rPr>
              <w:t>考察</w:t>
            </w:r>
          </w:p>
          <w:p w14:paraId="4343664F" w14:textId="77777777" w:rsidR="003658B2" w:rsidRPr="00C62BD5" w:rsidRDefault="003658B2"/>
          <w:p w14:paraId="43436650" w14:textId="77777777" w:rsidR="003658B2" w:rsidRPr="00C62BD5" w:rsidRDefault="003658B2"/>
          <w:p w14:paraId="43436651" w14:textId="77777777" w:rsidR="003658B2" w:rsidRPr="00C62BD5" w:rsidRDefault="003658B2"/>
          <w:p w14:paraId="43436652" w14:textId="77777777" w:rsidR="003658B2" w:rsidRPr="00C62BD5" w:rsidRDefault="003658B2"/>
          <w:p w14:paraId="43436653" w14:textId="77777777" w:rsidR="0083502E" w:rsidRPr="00C62BD5" w:rsidRDefault="0083502E"/>
          <w:p w14:paraId="43436654" w14:textId="77777777" w:rsidR="003658B2" w:rsidRPr="00C62BD5" w:rsidRDefault="003658B2"/>
          <w:p w14:paraId="43436655" w14:textId="77777777" w:rsidR="003658B2" w:rsidRPr="00C62BD5" w:rsidRDefault="003658B2"/>
          <w:p w14:paraId="43436656" w14:textId="77777777" w:rsidR="00873F44" w:rsidRPr="00C62BD5" w:rsidRDefault="00873F44"/>
          <w:p w14:paraId="43436657" w14:textId="77777777" w:rsidR="003658B2" w:rsidRPr="00C62BD5" w:rsidRDefault="003658B2"/>
        </w:tc>
      </w:tr>
    </w:tbl>
    <w:p w14:paraId="43436659" w14:textId="77777777" w:rsidR="003658B2" w:rsidRPr="00C62BD5" w:rsidRDefault="003658B2">
      <w:pPr>
        <w:numPr>
          <w:ilvl w:val="0"/>
          <w:numId w:val="2"/>
        </w:numPr>
      </w:pPr>
      <w:r w:rsidRPr="00C62BD5">
        <w:rPr>
          <w:rFonts w:hint="eastAsia"/>
        </w:rPr>
        <w:t>審査時に</w:t>
      </w:r>
      <w:r w:rsidRPr="00C62BD5">
        <w:rPr>
          <w:rFonts w:hint="eastAsia"/>
          <w:u w:val="single"/>
        </w:rPr>
        <w:t>X</w:t>
      </w:r>
      <w:r w:rsidRPr="00C62BD5">
        <w:rPr>
          <w:rFonts w:hint="eastAsia"/>
          <w:u w:val="single"/>
        </w:rPr>
        <w:t>線写真等</w:t>
      </w:r>
      <w:r w:rsidRPr="00C62BD5">
        <w:rPr>
          <w:rFonts w:hint="eastAsia"/>
        </w:rPr>
        <w:t>関係資料を持参すること</w:t>
      </w:r>
    </w:p>
    <w:p w14:paraId="4343665A" w14:textId="77777777" w:rsidR="003658B2" w:rsidRPr="00C62BD5" w:rsidRDefault="003658B2">
      <w:pPr>
        <w:numPr>
          <w:ilvl w:val="0"/>
          <w:numId w:val="2"/>
        </w:numPr>
      </w:pPr>
      <w:r w:rsidRPr="00C62BD5">
        <w:rPr>
          <w:rFonts w:hint="eastAsia"/>
        </w:rPr>
        <w:t>用紙が不足した場合にはコピーしてご使用下さい</w:t>
      </w:r>
    </w:p>
    <w:p w14:paraId="4343665B" w14:textId="77777777" w:rsidR="003658B2" w:rsidRPr="00C62BD5" w:rsidRDefault="00202033">
      <w:pPr>
        <w:jc w:val="right"/>
        <w:outlineLvl w:val="0"/>
        <w:rPr>
          <w:lang w:eastAsia="zh-CN"/>
        </w:rPr>
      </w:pPr>
      <w:r>
        <w:rPr>
          <w:rFonts w:hint="eastAsia"/>
        </w:rPr>
        <w:t>一般社団法人</w:t>
      </w:r>
      <w:r w:rsidR="003658B2" w:rsidRPr="00C62BD5">
        <w:rPr>
          <w:rFonts w:hint="eastAsia"/>
          <w:lang w:eastAsia="zh-CN"/>
        </w:rPr>
        <w:t>日本歯科審美学会</w:t>
      </w:r>
    </w:p>
    <w:p w14:paraId="4343665C" w14:textId="77777777" w:rsidR="003658B2" w:rsidRPr="00C62BD5" w:rsidRDefault="003658B2">
      <w:pPr>
        <w:wordWrap w:val="0"/>
        <w:spacing w:line="480" w:lineRule="auto"/>
        <w:rPr>
          <w:lang w:eastAsia="zh-CN"/>
        </w:rPr>
      </w:pPr>
      <w:r w:rsidRPr="00C62BD5">
        <w:rPr>
          <w:rFonts w:hint="eastAsia"/>
          <w:lang w:eastAsia="zh-CN"/>
        </w:rPr>
        <w:t>様式６</w:t>
      </w:r>
    </w:p>
    <w:p w14:paraId="4343665D" w14:textId="77777777" w:rsidR="003658B2" w:rsidRPr="00C62BD5" w:rsidRDefault="003658B2">
      <w:pPr>
        <w:wordWrap w:val="0"/>
        <w:spacing w:line="480" w:lineRule="auto"/>
        <w:rPr>
          <w:lang w:eastAsia="zh-CN"/>
        </w:rPr>
      </w:pPr>
    </w:p>
    <w:p w14:paraId="4343665E" w14:textId="77777777" w:rsidR="003658B2" w:rsidRPr="00C62BD5" w:rsidRDefault="003658B2">
      <w:pPr>
        <w:spacing w:line="480" w:lineRule="auto"/>
        <w:jc w:val="center"/>
        <w:outlineLvl w:val="0"/>
        <w:rPr>
          <w:spacing w:val="41"/>
          <w:kern w:val="0"/>
          <w:sz w:val="32"/>
          <w:lang w:eastAsia="zh-TW"/>
        </w:rPr>
      </w:pPr>
      <w:r w:rsidRPr="00C62BD5">
        <w:rPr>
          <w:rFonts w:hint="eastAsia"/>
          <w:spacing w:val="41"/>
          <w:kern w:val="0"/>
          <w:sz w:val="32"/>
          <w:lang w:eastAsia="zh-TW"/>
        </w:rPr>
        <w:t>専門分野申請書</w:t>
      </w:r>
    </w:p>
    <w:p w14:paraId="4343665F" w14:textId="77777777" w:rsidR="003658B2" w:rsidRPr="00C62BD5" w:rsidRDefault="003658B2">
      <w:pPr>
        <w:spacing w:line="480" w:lineRule="auto"/>
        <w:jc w:val="center"/>
        <w:rPr>
          <w:kern w:val="0"/>
          <w:sz w:val="28"/>
          <w:lang w:eastAsia="zh-TW"/>
        </w:rPr>
      </w:pPr>
      <w:r w:rsidRPr="00C62BD5">
        <w:rPr>
          <w:rFonts w:hint="eastAsia"/>
          <w:kern w:val="0"/>
          <w:sz w:val="28"/>
          <w:lang w:eastAsia="zh-TW"/>
        </w:rPr>
        <w:t>(</w:t>
      </w:r>
      <w:r w:rsidRPr="00C62BD5">
        <w:rPr>
          <w:rFonts w:hint="eastAsia"/>
          <w:kern w:val="0"/>
          <w:sz w:val="28"/>
          <w:lang w:eastAsia="zh-TW"/>
        </w:rPr>
        <w:t>歯科技工士用</w:t>
      </w:r>
      <w:r w:rsidRPr="00C62BD5">
        <w:rPr>
          <w:rFonts w:hint="eastAsia"/>
          <w:kern w:val="0"/>
          <w:sz w:val="28"/>
          <w:lang w:eastAsia="zh-TW"/>
        </w:rPr>
        <w:t>)</w:t>
      </w:r>
    </w:p>
    <w:p w14:paraId="43436660" w14:textId="11E71370" w:rsidR="003658B2" w:rsidRPr="00C62BD5" w:rsidRDefault="003658B2">
      <w:pPr>
        <w:wordWrap w:val="0"/>
        <w:spacing w:line="480" w:lineRule="auto"/>
        <w:jc w:val="right"/>
        <w:rPr>
          <w:kern w:val="0"/>
        </w:rPr>
      </w:pPr>
      <w:r w:rsidRPr="00C62BD5">
        <w:rPr>
          <w:rFonts w:hint="eastAsia"/>
          <w:kern w:val="0"/>
        </w:rPr>
        <w:t xml:space="preserve">　　年　　月　　日</w:t>
      </w:r>
    </w:p>
    <w:p w14:paraId="43436661" w14:textId="77777777" w:rsidR="00202033" w:rsidRDefault="00202033" w:rsidP="00202033">
      <w:pPr>
        <w:snapToGrid w:val="0"/>
        <w:spacing w:line="240" w:lineRule="atLeast"/>
        <w:outlineLvl w:val="0"/>
        <w:rPr>
          <w:kern w:val="0"/>
          <w:sz w:val="28"/>
        </w:rPr>
      </w:pPr>
      <w:r>
        <w:rPr>
          <w:rFonts w:hint="eastAsia"/>
          <w:kern w:val="0"/>
          <w:sz w:val="28"/>
        </w:rPr>
        <w:t>一般社団法人</w:t>
      </w:r>
    </w:p>
    <w:p w14:paraId="43436662" w14:textId="77777777" w:rsidR="003658B2" w:rsidRPr="00C62BD5" w:rsidRDefault="003658B2" w:rsidP="00202033">
      <w:pPr>
        <w:snapToGrid w:val="0"/>
        <w:spacing w:line="240" w:lineRule="atLeast"/>
        <w:outlineLvl w:val="0"/>
        <w:rPr>
          <w:kern w:val="0"/>
          <w:sz w:val="28"/>
          <w:lang w:eastAsia="zh-CN"/>
        </w:rPr>
      </w:pPr>
      <w:r w:rsidRPr="00C62BD5">
        <w:rPr>
          <w:rFonts w:hint="eastAsia"/>
          <w:kern w:val="0"/>
          <w:sz w:val="28"/>
          <w:lang w:eastAsia="zh-CN"/>
        </w:rPr>
        <w:t>日本歯科審美学会</w:t>
      </w:r>
      <w:r w:rsidR="00202033">
        <w:rPr>
          <w:rFonts w:hint="eastAsia"/>
          <w:kern w:val="0"/>
          <w:sz w:val="28"/>
        </w:rPr>
        <w:t>理事長</w:t>
      </w:r>
      <w:r w:rsidRPr="00C62BD5">
        <w:rPr>
          <w:rFonts w:hint="eastAsia"/>
          <w:kern w:val="0"/>
          <w:sz w:val="28"/>
          <w:lang w:eastAsia="zh-CN"/>
        </w:rPr>
        <w:t xml:space="preserve">　殿</w:t>
      </w:r>
    </w:p>
    <w:p w14:paraId="43436663" w14:textId="77777777" w:rsidR="003658B2" w:rsidRPr="00C62BD5" w:rsidRDefault="003658B2">
      <w:pPr>
        <w:wordWrap w:val="0"/>
        <w:spacing w:line="480" w:lineRule="auto"/>
        <w:jc w:val="right"/>
        <w:rPr>
          <w:kern w:val="0"/>
          <w:sz w:val="24"/>
          <w:u w:val="single"/>
        </w:rPr>
      </w:pPr>
      <w:r w:rsidRPr="00C62BD5">
        <w:rPr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8B2" w:rsidRPr="00C62BD5">
              <w:rPr>
                <w:rFonts w:ascii="ＭＳ 明朝" w:hAnsi="ＭＳ 明朝" w:hint="eastAsia"/>
                <w:kern w:val="0"/>
                <w:sz w:val="12"/>
                <w:u w:val="single"/>
              </w:rPr>
              <w:t>（フリ</w:t>
            </w:r>
          </w:rt>
          <w:rubyBase>
            <w:r w:rsidR="003658B2" w:rsidRPr="00C62BD5">
              <w:rPr>
                <w:rFonts w:hint="eastAsia"/>
                <w:kern w:val="0"/>
                <w:sz w:val="24"/>
                <w:u w:val="single"/>
              </w:rPr>
              <w:t>氏</w:t>
            </w:r>
          </w:rubyBase>
        </w:ruby>
      </w:r>
      <w:r w:rsidRPr="00C62BD5">
        <w:rPr>
          <w:rFonts w:hint="eastAsia"/>
          <w:kern w:val="0"/>
          <w:sz w:val="24"/>
          <w:u w:val="single"/>
        </w:rPr>
        <w:t xml:space="preserve">　</w:t>
      </w:r>
      <w:r w:rsidRPr="00C62BD5">
        <w:rPr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8B2" w:rsidRPr="00C62BD5">
              <w:rPr>
                <w:rFonts w:ascii="ＭＳ 明朝" w:hAnsi="ＭＳ 明朝" w:hint="eastAsia"/>
                <w:kern w:val="0"/>
                <w:sz w:val="12"/>
                <w:u w:val="single"/>
              </w:rPr>
              <w:t>ガナ）</w:t>
            </w:r>
          </w:rt>
          <w:rubyBase>
            <w:r w:rsidR="003658B2" w:rsidRPr="00C62BD5">
              <w:rPr>
                <w:rFonts w:hint="eastAsia"/>
                <w:kern w:val="0"/>
                <w:sz w:val="24"/>
                <w:u w:val="single"/>
              </w:rPr>
              <w:t>名</w:t>
            </w:r>
          </w:rubyBase>
        </w:ruby>
      </w:r>
      <w:r w:rsidRPr="00C62BD5">
        <w:rPr>
          <w:rFonts w:hint="eastAsia"/>
          <w:kern w:val="0"/>
          <w:sz w:val="24"/>
          <w:u w:val="single"/>
        </w:rPr>
        <w:t xml:space="preserve">　　　</w:t>
      </w:r>
      <w:r w:rsidR="00AB057F" w:rsidRPr="00C62BD5">
        <w:rPr>
          <w:rFonts w:hint="eastAsia"/>
          <w:kern w:val="0"/>
          <w:sz w:val="24"/>
          <w:u w:val="single"/>
        </w:rPr>
        <w:t xml:space="preserve">　　</w:t>
      </w:r>
      <w:r w:rsidRPr="00C62BD5">
        <w:rPr>
          <w:rFonts w:hint="eastAsia"/>
          <w:kern w:val="0"/>
          <w:sz w:val="24"/>
          <w:u w:val="single"/>
        </w:rPr>
        <w:t xml:space="preserve">　　　　　　　印</w:t>
      </w:r>
    </w:p>
    <w:p w14:paraId="43436664" w14:textId="77777777" w:rsidR="003658B2" w:rsidRPr="00C62BD5" w:rsidRDefault="003658B2">
      <w:pPr>
        <w:wordWrap w:val="0"/>
        <w:spacing w:line="480" w:lineRule="auto"/>
        <w:jc w:val="right"/>
        <w:rPr>
          <w:kern w:val="0"/>
          <w:sz w:val="24"/>
        </w:rPr>
      </w:pPr>
      <w:r w:rsidRPr="00C62BD5">
        <w:rPr>
          <w:rFonts w:hint="eastAsia"/>
          <w:kern w:val="0"/>
          <w:sz w:val="24"/>
        </w:rPr>
        <w:t xml:space="preserve">　</w:t>
      </w:r>
    </w:p>
    <w:p w14:paraId="43436665" w14:textId="77777777" w:rsidR="003658B2" w:rsidRPr="00C62BD5" w:rsidRDefault="003658B2">
      <w:pPr>
        <w:pStyle w:val="a3"/>
        <w:ind w:firstLine="220"/>
        <w:outlineLvl w:val="0"/>
        <w:rPr>
          <w:kern w:val="0"/>
          <w:sz w:val="28"/>
        </w:rPr>
      </w:pPr>
      <w:r w:rsidRPr="00C62BD5">
        <w:rPr>
          <w:rFonts w:hint="eastAsia"/>
        </w:rPr>
        <w:t>日本歯科審美学会認定士</w:t>
      </w:r>
      <w:r w:rsidRPr="00C62BD5">
        <w:rPr>
          <w:rFonts w:hint="eastAsia"/>
        </w:rPr>
        <w:t>(</w:t>
      </w:r>
      <w:r w:rsidRPr="00C62BD5">
        <w:rPr>
          <w:rFonts w:hint="eastAsia"/>
        </w:rPr>
        <w:t>歯科技工士</w:t>
      </w:r>
      <w:r w:rsidRPr="00C62BD5">
        <w:rPr>
          <w:rFonts w:hint="eastAsia"/>
        </w:rPr>
        <w:t>)</w:t>
      </w:r>
      <w:r w:rsidRPr="00C62BD5">
        <w:rPr>
          <w:rFonts w:hint="eastAsia"/>
        </w:rPr>
        <w:t>申請に際して、以下の専門分野を申請いたします。</w:t>
      </w:r>
    </w:p>
    <w:p w14:paraId="43436666" w14:textId="77777777" w:rsidR="003658B2" w:rsidRPr="00C62BD5" w:rsidRDefault="003658B2">
      <w:pPr>
        <w:pStyle w:val="a3"/>
        <w:ind w:firstLine="220"/>
        <w:outlineLvl w:val="0"/>
        <w:rPr>
          <w:kern w:val="0"/>
          <w:sz w:val="28"/>
        </w:rPr>
      </w:pPr>
    </w:p>
    <w:p w14:paraId="43436667" w14:textId="77777777" w:rsidR="003658B2" w:rsidRPr="00C62BD5" w:rsidRDefault="003658B2">
      <w:pPr>
        <w:pStyle w:val="a3"/>
        <w:outlineLvl w:val="0"/>
        <w:rPr>
          <w:rFonts w:ascii="平成明朝" w:eastAsia="平成明朝"/>
          <w:kern w:val="0"/>
          <w:sz w:val="24"/>
          <w:lang w:eastAsia="zh-TW"/>
        </w:rPr>
      </w:pPr>
      <w:r w:rsidRPr="00C62BD5">
        <w:rPr>
          <w:rFonts w:ascii="平成明朝" w:eastAsia="平成明朝" w:hint="eastAsia"/>
          <w:kern w:val="0"/>
          <w:sz w:val="24"/>
          <w:lang w:eastAsia="zh-TW"/>
        </w:rPr>
        <w:t>１.　歯冠修復　　　　　　　　　　□</w:t>
      </w:r>
    </w:p>
    <w:p w14:paraId="43436668" w14:textId="77777777" w:rsidR="003658B2" w:rsidRPr="00C62BD5" w:rsidRDefault="003658B2">
      <w:pPr>
        <w:pStyle w:val="a3"/>
        <w:outlineLvl w:val="0"/>
        <w:rPr>
          <w:kern w:val="0"/>
          <w:sz w:val="24"/>
          <w:lang w:eastAsia="zh-TW"/>
        </w:rPr>
      </w:pPr>
    </w:p>
    <w:p w14:paraId="43436669" w14:textId="77777777" w:rsidR="003658B2" w:rsidRPr="00C62BD5" w:rsidRDefault="003658B2">
      <w:pPr>
        <w:pStyle w:val="a3"/>
        <w:outlineLvl w:val="0"/>
        <w:rPr>
          <w:rFonts w:ascii="平成明朝" w:eastAsia="平成明朝"/>
          <w:kern w:val="0"/>
          <w:sz w:val="24"/>
          <w:lang w:eastAsia="zh-TW"/>
        </w:rPr>
      </w:pPr>
      <w:r w:rsidRPr="00C62BD5">
        <w:rPr>
          <w:rFonts w:ascii="平成明朝" w:eastAsia="平成明朝" w:hint="eastAsia"/>
          <w:kern w:val="0"/>
          <w:sz w:val="24"/>
          <w:lang w:eastAsia="zh-TW"/>
        </w:rPr>
        <w:t>２.　有床義歯　　　　　　　　　　□</w:t>
      </w:r>
    </w:p>
    <w:p w14:paraId="4343666A" w14:textId="77777777" w:rsidR="003658B2" w:rsidRPr="00C62BD5" w:rsidRDefault="003658B2">
      <w:pPr>
        <w:pStyle w:val="a3"/>
        <w:outlineLvl w:val="0"/>
        <w:rPr>
          <w:kern w:val="0"/>
          <w:sz w:val="24"/>
          <w:lang w:eastAsia="zh-TW"/>
        </w:rPr>
      </w:pPr>
    </w:p>
    <w:p w14:paraId="4343666B" w14:textId="77777777" w:rsidR="003658B2" w:rsidRPr="00C62BD5" w:rsidRDefault="003658B2">
      <w:pPr>
        <w:pStyle w:val="a3"/>
        <w:outlineLvl w:val="0"/>
        <w:rPr>
          <w:rFonts w:ascii="平成明朝" w:eastAsia="平成明朝"/>
          <w:kern w:val="0"/>
          <w:sz w:val="24"/>
          <w:lang w:eastAsia="zh-TW"/>
        </w:rPr>
      </w:pPr>
      <w:r w:rsidRPr="00C62BD5">
        <w:rPr>
          <w:rFonts w:ascii="平成明朝" w:eastAsia="平成明朝" w:hint="eastAsia"/>
          <w:kern w:val="0"/>
          <w:sz w:val="24"/>
          <w:lang w:eastAsia="zh-TW"/>
        </w:rPr>
        <w:t xml:space="preserve">３.　矯正　　　　　　　　　　　　□　　</w:t>
      </w:r>
    </w:p>
    <w:p w14:paraId="4343666C" w14:textId="77777777" w:rsidR="003658B2" w:rsidRPr="00C62BD5" w:rsidRDefault="003658B2">
      <w:pPr>
        <w:pStyle w:val="a3"/>
        <w:outlineLvl w:val="0"/>
        <w:rPr>
          <w:rFonts w:ascii="平成明朝" w:eastAsia="平成明朝"/>
          <w:kern w:val="0"/>
          <w:sz w:val="24"/>
          <w:lang w:eastAsia="zh-TW"/>
        </w:rPr>
      </w:pPr>
    </w:p>
    <w:p w14:paraId="4343666D" w14:textId="77777777" w:rsidR="003658B2" w:rsidRPr="00C62BD5" w:rsidRDefault="003658B2">
      <w:pPr>
        <w:pStyle w:val="a3"/>
        <w:outlineLvl w:val="0"/>
        <w:rPr>
          <w:rFonts w:eastAsia="平成明朝"/>
          <w:kern w:val="0"/>
          <w:sz w:val="24"/>
        </w:rPr>
      </w:pPr>
      <w:r w:rsidRPr="00C62BD5">
        <w:rPr>
          <w:rFonts w:eastAsia="平成明朝" w:hint="eastAsia"/>
          <w:kern w:val="0"/>
          <w:sz w:val="24"/>
        </w:rPr>
        <w:t>４</w:t>
      </w:r>
      <w:r w:rsidRPr="00C62BD5">
        <w:rPr>
          <w:rFonts w:eastAsia="平成明朝" w:hint="eastAsia"/>
          <w:kern w:val="0"/>
          <w:sz w:val="24"/>
        </w:rPr>
        <w:t>.</w:t>
      </w:r>
      <w:r w:rsidRPr="00C62BD5">
        <w:rPr>
          <w:rFonts w:eastAsia="平成明朝" w:hint="eastAsia"/>
          <w:kern w:val="0"/>
          <w:sz w:val="24"/>
        </w:rPr>
        <w:t xml:space="preserve">　インプラント　　　　　　　　</w:t>
      </w:r>
      <w:r w:rsidRPr="00C62BD5">
        <w:rPr>
          <w:rFonts w:ascii="平成明朝" w:eastAsia="平成明朝" w:hint="eastAsia"/>
          <w:kern w:val="0"/>
          <w:sz w:val="24"/>
        </w:rPr>
        <w:t>□</w:t>
      </w:r>
    </w:p>
    <w:p w14:paraId="4343666E" w14:textId="77777777" w:rsidR="003658B2" w:rsidRPr="00C62BD5" w:rsidRDefault="003658B2">
      <w:pPr>
        <w:spacing w:line="480" w:lineRule="auto"/>
        <w:rPr>
          <w:kern w:val="0"/>
          <w:sz w:val="24"/>
        </w:rPr>
      </w:pPr>
    </w:p>
    <w:p w14:paraId="4343666F" w14:textId="77777777" w:rsidR="003658B2" w:rsidRPr="00C62BD5" w:rsidRDefault="003658B2">
      <w:pPr>
        <w:spacing w:line="480" w:lineRule="auto"/>
        <w:rPr>
          <w:kern w:val="0"/>
          <w:sz w:val="24"/>
        </w:rPr>
      </w:pPr>
    </w:p>
    <w:p w14:paraId="43436670" w14:textId="77777777" w:rsidR="00DD1C5D" w:rsidRPr="00C62BD5" w:rsidRDefault="00DD1C5D">
      <w:pPr>
        <w:spacing w:line="480" w:lineRule="auto"/>
        <w:rPr>
          <w:kern w:val="0"/>
          <w:sz w:val="24"/>
        </w:rPr>
      </w:pPr>
    </w:p>
    <w:p w14:paraId="43436671" w14:textId="77777777" w:rsidR="0083502E" w:rsidRPr="00202033" w:rsidRDefault="003658B2" w:rsidP="0083502E">
      <w:pPr>
        <w:numPr>
          <w:ilvl w:val="0"/>
          <w:numId w:val="2"/>
        </w:numPr>
        <w:wordWrap w:val="0"/>
        <w:spacing w:line="480" w:lineRule="auto"/>
      </w:pPr>
      <w:r w:rsidRPr="00C62BD5">
        <w:rPr>
          <w:rFonts w:hint="eastAsia"/>
          <w:kern w:val="0"/>
          <w:sz w:val="24"/>
        </w:rPr>
        <w:t>□</w:t>
      </w:r>
      <w:r w:rsidRPr="00C62BD5">
        <w:rPr>
          <w:rFonts w:hint="eastAsia"/>
          <w:kern w:val="0"/>
          <w:sz w:val="22"/>
        </w:rPr>
        <w:t>欄にチェックを入れてください。</w:t>
      </w:r>
    </w:p>
    <w:p w14:paraId="43436672" w14:textId="77777777" w:rsidR="00202033" w:rsidRPr="00C62BD5" w:rsidRDefault="00202033" w:rsidP="00202033">
      <w:pPr>
        <w:wordWrap w:val="0"/>
        <w:spacing w:line="480" w:lineRule="auto"/>
        <w:ind w:left="360"/>
      </w:pPr>
    </w:p>
    <w:p w14:paraId="43436673" w14:textId="77777777" w:rsidR="003658B2" w:rsidRDefault="00202033" w:rsidP="0083502E">
      <w:pPr>
        <w:wordWrap w:val="0"/>
        <w:spacing w:line="480" w:lineRule="auto"/>
        <w:jc w:val="right"/>
      </w:pPr>
      <w:r>
        <w:rPr>
          <w:rFonts w:hint="eastAsia"/>
        </w:rPr>
        <w:t>一般社団法人</w:t>
      </w:r>
      <w:r w:rsidR="003658B2">
        <w:rPr>
          <w:rFonts w:hint="eastAsia"/>
          <w:lang w:eastAsia="zh-CN"/>
        </w:rPr>
        <w:t>日本歯科審美学会</w:t>
      </w:r>
    </w:p>
    <w:sectPr w:rsidR="003658B2" w:rsidSect="003616F7">
      <w:pgSz w:w="11906" w:h="16838" w:code="9"/>
      <w:pgMar w:top="1021" w:right="1134" w:bottom="1021" w:left="1134" w:header="851" w:footer="992" w:gutter="0"/>
      <w:cols w:space="425"/>
      <w:docGrid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499E" w14:textId="77777777" w:rsidR="009142A9" w:rsidRDefault="009142A9" w:rsidP="00A618B4">
      <w:r>
        <w:separator/>
      </w:r>
    </w:p>
  </w:endnote>
  <w:endnote w:type="continuationSeparator" w:id="0">
    <w:p w14:paraId="231134DD" w14:textId="77777777" w:rsidR="009142A9" w:rsidRDefault="009142A9" w:rsidP="00A6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F790" w14:textId="77777777" w:rsidR="009142A9" w:rsidRDefault="009142A9" w:rsidP="00A618B4">
      <w:r>
        <w:separator/>
      </w:r>
    </w:p>
  </w:footnote>
  <w:footnote w:type="continuationSeparator" w:id="0">
    <w:p w14:paraId="447CB0ED" w14:textId="77777777" w:rsidR="009142A9" w:rsidRDefault="009142A9" w:rsidP="00A6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6678" w14:textId="77777777" w:rsidR="00A618B4" w:rsidRPr="004D5D90" w:rsidRDefault="00A618B4" w:rsidP="00A618B4">
    <w:pPr>
      <w:pStyle w:val="a6"/>
      <w:jc w:val="right"/>
    </w:pPr>
    <w:r w:rsidRPr="004D5D90">
      <w:rPr>
        <w:rFonts w:hint="eastAsia"/>
      </w:rPr>
      <w:t>ワープロ書きでご記入下さい。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3E4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3"/>
      <w:numFmt w:val="decimalFullWidth"/>
      <w:lvlText w:val="%1."/>
      <w:lvlJc w:val="left"/>
      <w:pPr>
        <w:tabs>
          <w:tab w:val="num" w:pos="500"/>
        </w:tabs>
        <w:ind w:left="500" w:hanging="500"/>
      </w:pPr>
      <w:rPr>
        <w:rFonts w:hint="eastAsia"/>
      </w:rPr>
    </w:lvl>
  </w:abstractNum>
  <w:abstractNum w:abstractNumId="2" w15:restartNumberingAfterBreak="0">
    <w:nsid w:val="00000002"/>
    <w:multiLevelType w:val="singleLevel"/>
    <w:tmpl w:val="00000000"/>
    <w:lvl w:ilvl="0">
      <w:start w:val="2"/>
      <w:numFmt w:val="decimalFullWidth"/>
      <w:lvlText w:val="%1."/>
      <w:lvlJc w:val="left"/>
      <w:pPr>
        <w:tabs>
          <w:tab w:val="num" w:pos="500"/>
        </w:tabs>
        <w:ind w:left="500" w:hanging="500"/>
      </w:pPr>
      <w:rPr>
        <w:rFonts w:hint="eastAsia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decimalFullWidth"/>
      <w:lvlText w:val="%1."/>
      <w:lvlJc w:val="left"/>
      <w:pPr>
        <w:tabs>
          <w:tab w:val="num" w:pos="600"/>
        </w:tabs>
        <w:ind w:left="600" w:hanging="600"/>
      </w:pPr>
      <w:rPr>
        <w:rFonts w:hint="eastAsia"/>
        <w:sz w:val="28"/>
      </w:rPr>
    </w:lvl>
  </w:abstractNum>
  <w:abstractNum w:abstractNumId="4" w15:restartNumberingAfterBreak="0">
    <w:nsid w:val="00000005"/>
    <w:multiLevelType w:val="multilevel"/>
    <w:tmpl w:val="876E079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876E079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00000000"/>
    <w:lvl w:ilvl="0">
      <w:numFmt w:val="bullet"/>
      <w:lvlText w:val="□"/>
      <w:lvlJc w:val="left"/>
      <w:pPr>
        <w:tabs>
          <w:tab w:val="num" w:pos="440"/>
        </w:tabs>
        <w:ind w:left="440" w:hanging="440"/>
      </w:pPr>
      <w:rPr>
        <w:rFonts w:ascii="ＭＳ ゴシック" w:hint="eastAsia"/>
      </w:rPr>
    </w:lvl>
  </w:abstractNum>
  <w:abstractNum w:abstractNumId="7" w15:restartNumberingAfterBreak="0">
    <w:nsid w:val="0000001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00000012"/>
    <w:multiLevelType w:val="singleLevel"/>
    <w:tmpl w:val="00000000"/>
    <w:lvl w:ilvl="0">
      <w:numFmt w:val="bullet"/>
      <w:lvlText w:val="□"/>
      <w:lvlJc w:val="left"/>
      <w:pPr>
        <w:tabs>
          <w:tab w:val="num" w:pos="440"/>
        </w:tabs>
        <w:ind w:left="440" w:hanging="440"/>
      </w:pPr>
      <w:rPr>
        <w:rFonts w:ascii="ＭＳ ゴシック" w:hint="eastAsia"/>
      </w:rPr>
    </w:lvl>
  </w:abstractNum>
  <w:abstractNum w:abstractNumId="9" w15:restartNumberingAfterBreak="0">
    <w:nsid w:val="07903FB0"/>
    <w:multiLevelType w:val="hybridMultilevel"/>
    <w:tmpl w:val="C3CAA40E"/>
    <w:lvl w:ilvl="0" w:tplc="BEA698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D27F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3E9C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CB442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905B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A2A39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9448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EA72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25EFB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DA230B9"/>
    <w:multiLevelType w:val="singleLevel"/>
    <w:tmpl w:val="E7C03838"/>
    <w:lvl w:ilvl="0">
      <w:numFmt w:val="bullet"/>
      <w:lvlText w:val="＊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17DA3A28"/>
    <w:multiLevelType w:val="hybridMultilevel"/>
    <w:tmpl w:val="5E101F76"/>
    <w:lvl w:ilvl="0" w:tplc="C25A97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E8B056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56A9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B295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0402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8C0C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CACA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6207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3E4B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654989"/>
    <w:multiLevelType w:val="multilevel"/>
    <w:tmpl w:val="5E101F7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722801"/>
    <w:multiLevelType w:val="hybridMultilevel"/>
    <w:tmpl w:val="CE6CAEFE"/>
    <w:lvl w:ilvl="0" w:tplc="1E3C50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1F8BD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8242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06D0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A004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A1498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B6CB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5E0E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745D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F66C38"/>
    <w:multiLevelType w:val="hybridMultilevel"/>
    <w:tmpl w:val="0F72ED7C"/>
    <w:lvl w:ilvl="0" w:tplc="F56264B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344267"/>
    <w:multiLevelType w:val="hybridMultilevel"/>
    <w:tmpl w:val="876E0792"/>
    <w:lvl w:ilvl="0" w:tplc="771CD4D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224DF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10B9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2687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672BC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58A2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C4D0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18CDD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E257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1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  <w:num w:numId="16">
    <w:abstractNumId w:val="12"/>
  </w:num>
  <w:num w:numId="17">
    <w:abstractNumId w:val="14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8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FE"/>
    <w:rsid w:val="00057CF0"/>
    <w:rsid w:val="00064DF6"/>
    <w:rsid w:val="0009794B"/>
    <w:rsid w:val="000A5365"/>
    <w:rsid w:val="000B05B2"/>
    <w:rsid w:val="00117261"/>
    <w:rsid w:val="0014110D"/>
    <w:rsid w:val="00144C84"/>
    <w:rsid w:val="00172FDA"/>
    <w:rsid w:val="001B70CD"/>
    <w:rsid w:val="00202033"/>
    <w:rsid w:val="003533A1"/>
    <w:rsid w:val="00353E25"/>
    <w:rsid w:val="003616F7"/>
    <w:rsid w:val="003658B2"/>
    <w:rsid w:val="0038718E"/>
    <w:rsid w:val="00397A17"/>
    <w:rsid w:val="004551BA"/>
    <w:rsid w:val="004D5D90"/>
    <w:rsid w:val="00656609"/>
    <w:rsid w:val="00686ECC"/>
    <w:rsid w:val="00687B95"/>
    <w:rsid w:val="00694730"/>
    <w:rsid w:val="006D732E"/>
    <w:rsid w:val="00744DF2"/>
    <w:rsid w:val="00791728"/>
    <w:rsid w:val="007A12A2"/>
    <w:rsid w:val="0083502E"/>
    <w:rsid w:val="00835638"/>
    <w:rsid w:val="00873F44"/>
    <w:rsid w:val="00895F64"/>
    <w:rsid w:val="009142A9"/>
    <w:rsid w:val="00966A38"/>
    <w:rsid w:val="00A45A8F"/>
    <w:rsid w:val="00A47C9C"/>
    <w:rsid w:val="00A618B4"/>
    <w:rsid w:val="00AB057F"/>
    <w:rsid w:val="00AB6357"/>
    <w:rsid w:val="00B123D4"/>
    <w:rsid w:val="00B26F30"/>
    <w:rsid w:val="00B27FEE"/>
    <w:rsid w:val="00B946A6"/>
    <w:rsid w:val="00BA38FE"/>
    <w:rsid w:val="00BC2E77"/>
    <w:rsid w:val="00C62BD5"/>
    <w:rsid w:val="00CA35A4"/>
    <w:rsid w:val="00D322B0"/>
    <w:rsid w:val="00DD1605"/>
    <w:rsid w:val="00DD1C5D"/>
    <w:rsid w:val="00DD399E"/>
    <w:rsid w:val="00E236A7"/>
    <w:rsid w:val="00E37C76"/>
    <w:rsid w:val="00F74989"/>
    <w:rsid w:val="00FA64BA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36447"/>
  <w15:docId w15:val="{910C8072-035C-406A-878C-515AE98F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480" w:lineRule="auto"/>
    </w:pPr>
    <w:rPr>
      <w:sz w:val="2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5">
    <w:name w:val="Balloon Text"/>
    <w:basedOn w:val="a"/>
    <w:semiHidden/>
    <w:rsid w:val="00E37C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A61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18B4"/>
    <w:rPr>
      <w:kern w:val="2"/>
      <w:sz w:val="21"/>
    </w:rPr>
  </w:style>
  <w:style w:type="paragraph" w:styleId="a8">
    <w:name w:val="footer"/>
    <w:basedOn w:val="a"/>
    <w:link w:val="a9"/>
    <w:rsid w:val="00A61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618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0" ma:contentTypeDescription="新しいドキュメントを作成します。" ma:contentTypeScope="" ma:versionID="7685be5c4cffbe8b24ef4f3f5db0cdfa">
  <xsd:schema xmlns:xsd="http://www.w3.org/2001/XMLSchema" xmlns:xs="http://www.w3.org/2001/XMLSchema" xmlns:p="http://schemas.microsoft.com/office/2006/metadata/properties" xmlns:ns2="bc79c74f-0dc9-4df1-b1b1-46b97e385f55" targetNamespace="http://schemas.microsoft.com/office/2006/metadata/properties" ma:root="true" ma:fieldsID="a5b9af44860c5d948bf4bcf2e0599d93" ns2:_="">
    <xsd:import namespace="bc79c74f-0dc9-4df1-b1b1-46b97e385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76E38-7D75-4ABD-8051-95928F1C98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4D0FA7-A888-43F7-B127-985269705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7A20B-F908-4C5E-9E69-A1EBA2832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北海道医療大学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石島　勉</dc:creator>
  <cp:lastModifiedBy>伊丹 華恋</cp:lastModifiedBy>
  <cp:revision>2</cp:revision>
  <cp:lastPrinted>2004-11-24T01:16:00Z</cp:lastPrinted>
  <dcterms:created xsi:type="dcterms:W3CDTF">2021-12-08T10:52:00Z</dcterms:created>
  <dcterms:modified xsi:type="dcterms:W3CDTF">2021-12-08T10:52:00Z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</Properties>
</file>